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0F" w:rsidRDefault="00DB1310" w:rsidP="00FA678E">
      <w:pPr>
        <w:rPr>
          <w:color w:val="000000"/>
          <w:sz w:val="28"/>
          <w:szCs w:val="28"/>
        </w:rPr>
      </w:pPr>
      <w:r w:rsidRPr="00B57B29">
        <w:rPr>
          <w:sz w:val="28"/>
          <w:szCs w:val="28"/>
        </w:rPr>
        <w:t xml:space="preserve">    </w:t>
      </w:r>
      <w:r w:rsidR="00B57B29" w:rsidRPr="00B57B29">
        <w:rPr>
          <w:color w:val="000000"/>
          <w:sz w:val="28"/>
          <w:szCs w:val="28"/>
        </w:rPr>
        <w:t xml:space="preserve">В школе наряду с орфографическими ошибками, в  работах детей все большую распространенность  приобретают специфические ошибки при чтении и письме, обуславливая </w:t>
      </w:r>
      <w:proofErr w:type="spellStart"/>
      <w:r w:rsidR="00B57B29" w:rsidRPr="009F240F">
        <w:rPr>
          <w:color w:val="FF0000"/>
          <w:sz w:val="28"/>
          <w:szCs w:val="28"/>
        </w:rPr>
        <w:t>дисграфию</w:t>
      </w:r>
      <w:proofErr w:type="spellEnd"/>
      <w:r w:rsidR="00B57B29" w:rsidRPr="009F240F">
        <w:rPr>
          <w:color w:val="FF0000"/>
          <w:sz w:val="28"/>
          <w:szCs w:val="28"/>
        </w:rPr>
        <w:t xml:space="preserve"> </w:t>
      </w:r>
      <w:r w:rsidR="00B57B29" w:rsidRPr="009F240F">
        <w:rPr>
          <w:sz w:val="28"/>
          <w:szCs w:val="28"/>
        </w:rPr>
        <w:t xml:space="preserve">и </w:t>
      </w:r>
      <w:proofErr w:type="spellStart"/>
      <w:r w:rsidR="00B57B29" w:rsidRPr="009F240F">
        <w:rPr>
          <w:color w:val="FF0000"/>
          <w:sz w:val="28"/>
          <w:szCs w:val="28"/>
        </w:rPr>
        <w:t>дислексию</w:t>
      </w:r>
      <w:proofErr w:type="spellEnd"/>
      <w:r w:rsidR="00B57B29" w:rsidRPr="00B57B29">
        <w:rPr>
          <w:color w:val="000000"/>
          <w:sz w:val="28"/>
          <w:szCs w:val="28"/>
        </w:rPr>
        <w:t>.</w:t>
      </w:r>
    </w:p>
    <w:p w:rsidR="009F240F" w:rsidRDefault="009F240F" w:rsidP="009F240F">
      <w:pPr>
        <w:rPr>
          <w:color w:val="000000"/>
          <w:sz w:val="28"/>
          <w:szCs w:val="28"/>
        </w:rPr>
      </w:pPr>
    </w:p>
    <w:p w:rsidR="00FA678E" w:rsidRPr="00B57B29" w:rsidRDefault="00FA678E" w:rsidP="009F240F">
      <w:pPr>
        <w:rPr>
          <w:sz w:val="28"/>
          <w:szCs w:val="28"/>
        </w:rPr>
      </w:pPr>
      <w:r w:rsidRPr="00FA678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0</wp:posOffset>
            </wp:positionV>
            <wp:extent cx="1676400" cy="1390650"/>
            <wp:effectExtent l="19050" t="0" r="0" b="0"/>
            <wp:wrapTight wrapText="bothSides">
              <wp:wrapPolygon edited="0">
                <wp:start x="-245" y="0"/>
                <wp:lineTo x="-245" y="21304"/>
                <wp:lineTo x="21600" y="21304"/>
                <wp:lineTo x="21600" y="0"/>
                <wp:lineTo x="-245" y="0"/>
              </wp:wrapPolygon>
            </wp:wrapTight>
            <wp:docPr id="8" name="Рисунок 3" descr="http://ts3.mm.bing.net/th?id=H.4677534112219918&amp;w=176&amp;h=146&amp;c=7&amp;rs=1&amp;pid=1.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3.mm.bing.net/th?id=H.4677534112219918&amp;w=176&amp;h=146&amp;c=7&amp;rs=1&amp;pid=1.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B29" w:rsidRPr="00B57B29">
        <w:rPr>
          <w:sz w:val="28"/>
          <w:szCs w:val="28"/>
        </w:rPr>
        <w:t>Примеры</w:t>
      </w:r>
      <w:r w:rsidR="00DB1310" w:rsidRPr="00B57B29">
        <w:rPr>
          <w:sz w:val="28"/>
          <w:szCs w:val="28"/>
        </w:rPr>
        <w:t xml:space="preserve"> ошибок, допускаемых детьми при письме:</w:t>
      </w:r>
    </w:p>
    <w:p w:rsidR="00DB1310" w:rsidRPr="00FA678E" w:rsidRDefault="00DB1310" w:rsidP="00FA678E">
      <w:pPr>
        <w:numPr>
          <w:ilvl w:val="0"/>
          <w:numId w:val="1"/>
        </w:numPr>
        <w:rPr>
          <w:sz w:val="28"/>
          <w:szCs w:val="28"/>
        </w:rPr>
      </w:pPr>
      <w:r w:rsidRPr="00B57B29">
        <w:rPr>
          <w:sz w:val="28"/>
          <w:szCs w:val="28"/>
        </w:rPr>
        <w:t>пропуск гласных и согласных букв (</w:t>
      </w:r>
      <w:r w:rsidRPr="00B57B29">
        <w:rPr>
          <w:i/>
          <w:sz w:val="28"/>
          <w:szCs w:val="28"/>
        </w:rPr>
        <w:t>день – «</w:t>
      </w:r>
      <w:proofErr w:type="spellStart"/>
      <w:r w:rsidRPr="00B57B29">
        <w:rPr>
          <w:i/>
          <w:sz w:val="28"/>
          <w:szCs w:val="28"/>
        </w:rPr>
        <w:t>днь</w:t>
      </w:r>
      <w:proofErr w:type="spellEnd"/>
      <w:r w:rsidRPr="00B57B29">
        <w:rPr>
          <w:i/>
          <w:sz w:val="28"/>
          <w:szCs w:val="28"/>
        </w:rPr>
        <w:t>»,</w:t>
      </w:r>
      <w:r w:rsidRPr="00FA678E">
        <w:rPr>
          <w:i/>
          <w:sz w:val="28"/>
          <w:szCs w:val="28"/>
        </w:rPr>
        <w:t xml:space="preserve"> между – «межу»</w:t>
      </w:r>
      <w:r w:rsidRPr="00FA678E">
        <w:rPr>
          <w:sz w:val="28"/>
          <w:szCs w:val="28"/>
        </w:rPr>
        <w:t>);</w:t>
      </w:r>
      <w:r w:rsidR="00FA678E" w:rsidRPr="00FA678E">
        <w:rPr>
          <w:rFonts w:ascii="Arial" w:hAnsi="Arial" w:cs="Arial"/>
          <w:noProof/>
          <w:color w:val="0044CC"/>
        </w:rPr>
        <w:t xml:space="preserve">                                                          </w:t>
      </w:r>
    </w:p>
    <w:p w:rsidR="00DB1310" w:rsidRPr="00B57B29" w:rsidRDefault="00DB1310" w:rsidP="00FA678E">
      <w:pPr>
        <w:numPr>
          <w:ilvl w:val="0"/>
          <w:numId w:val="1"/>
        </w:numPr>
        <w:rPr>
          <w:sz w:val="28"/>
          <w:szCs w:val="28"/>
        </w:rPr>
      </w:pPr>
      <w:r w:rsidRPr="00B57B29">
        <w:rPr>
          <w:sz w:val="28"/>
          <w:szCs w:val="28"/>
        </w:rPr>
        <w:t>перестановка букв, лишние буквы (</w:t>
      </w:r>
      <w:r w:rsidRPr="00B57B29">
        <w:rPr>
          <w:i/>
          <w:sz w:val="28"/>
          <w:szCs w:val="28"/>
        </w:rPr>
        <w:t>лужа – «</w:t>
      </w:r>
      <w:proofErr w:type="spellStart"/>
      <w:r w:rsidRPr="00B57B29">
        <w:rPr>
          <w:i/>
          <w:sz w:val="28"/>
          <w:szCs w:val="28"/>
        </w:rPr>
        <w:t>нулжа</w:t>
      </w:r>
      <w:proofErr w:type="spellEnd"/>
      <w:r w:rsidRPr="00B57B29">
        <w:rPr>
          <w:i/>
          <w:sz w:val="28"/>
          <w:szCs w:val="28"/>
        </w:rPr>
        <w:t>»</w:t>
      </w:r>
      <w:r w:rsidRPr="00B57B29">
        <w:rPr>
          <w:sz w:val="28"/>
          <w:szCs w:val="28"/>
        </w:rPr>
        <w:t>);</w:t>
      </w:r>
    </w:p>
    <w:p w:rsidR="00DB1310" w:rsidRPr="009F240F" w:rsidRDefault="00DB1310" w:rsidP="009F240F">
      <w:pPr>
        <w:numPr>
          <w:ilvl w:val="0"/>
          <w:numId w:val="1"/>
        </w:numPr>
        <w:rPr>
          <w:sz w:val="28"/>
          <w:szCs w:val="28"/>
        </w:rPr>
      </w:pPr>
      <w:r w:rsidRPr="00B57B29">
        <w:rPr>
          <w:sz w:val="28"/>
          <w:szCs w:val="28"/>
        </w:rPr>
        <w:t>пропуск слогов, лишние слоги (</w:t>
      </w:r>
      <w:r w:rsidRPr="00B57B29">
        <w:rPr>
          <w:i/>
          <w:sz w:val="28"/>
          <w:szCs w:val="28"/>
        </w:rPr>
        <w:t>дорожке – «</w:t>
      </w:r>
      <w:proofErr w:type="spellStart"/>
      <w:r w:rsidRPr="00B57B29">
        <w:rPr>
          <w:i/>
          <w:sz w:val="28"/>
          <w:szCs w:val="28"/>
        </w:rPr>
        <w:t>дожке</w:t>
      </w:r>
      <w:proofErr w:type="spellEnd"/>
      <w:r w:rsidRPr="00B57B29">
        <w:rPr>
          <w:i/>
          <w:sz w:val="28"/>
          <w:szCs w:val="28"/>
        </w:rPr>
        <w:t>»,</w:t>
      </w:r>
      <w:r w:rsidR="009F240F">
        <w:rPr>
          <w:sz w:val="28"/>
          <w:szCs w:val="28"/>
        </w:rPr>
        <w:t xml:space="preserve"> </w:t>
      </w:r>
      <w:r w:rsidRPr="009F240F">
        <w:rPr>
          <w:i/>
          <w:sz w:val="28"/>
          <w:szCs w:val="28"/>
        </w:rPr>
        <w:t>тишина – «</w:t>
      </w:r>
      <w:proofErr w:type="spellStart"/>
      <w:r w:rsidRPr="009F240F">
        <w:rPr>
          <w:i/>
          <w:sz w:val="28"/>
          <w:szCs w:val="28"/>
        </w:rPr>
        <w:t>тишинына</w:t>
      </w:r>
      <w:proofErr w:type="spellEnd"/>
      <w:r w:rsidRPr="009F240F">
        <w:rPr>
          <w:i/>
          <w:sz w:val="28"/>
          <w:szCs w:val="28"/>
        </w:rPr>
        <w:t>»</w:t>
      </w:r>
      <w:r w:rsidRPr="009F240F">
        <w:rPr>
          <w:sz w:val="28"/>
          <w:szCs w:val="28"/>
        </w:rPr>
        <w:t>);</w:t>
      </w:r>
    </w:p>
    <w:p w:rsidR="00DB1310" w:rsidRPr="009F240F" w:rsidRDefault="00DB1310" w:rsidP="009F240F">
      <w:pPr>
        <w:numPr>
          <w:ilvl w:val="0"/>
          <w:numId w:val="1"/>
        </w:numPr>
        <w:rPr>
          <w:sz w:val="28"/>
          <w:szCs w:val="28"/>
        </w:rPr>
      </w:pPr>
      <w:r w:rsidRPr="00B57B29">
        <w:rPr>
          <w:sz w:val="28"/>
          <w:szCs w:val="28"/>
        </w:rPr>
        <w:t>замена гласных в ударном положении (</w:t>
      </w:r>
      <w:r w:rsidRPr="00B57B29">
        <w:rPr>
          <w:i/>
          <w:sz w:val="28"/>
          <w:szCs w:val="28"/>
        </w:rPr>
        <w:t xml:space="preserve">задача – </w:t>
      </w:r>
      <w:r w:rsidRPr="009F240F">
        <w:rPr>
          <w:i/>
          <w:sz w:val="28"/>
          <w:szCs w:val="28"/>
        </w:rPr>
        <w:t>«</w:t>
      </w:r>
      <w:proofErr w:type="spellStart"/>
      <w:r w:rsidRPr="009F240F">
        <w:rPr>
          <w:i/>
          <w:sz w:val="28"/>
          <w:szCs w:val="28"/>
        </w:rPr>
        <w:t>задоча</w:t>
      </w:r>
      <w:proofErr w:type="spellEnd"/>
      <w:r w:rsidRPr="009F240F">
        <w:rPr>
          <w:i/>
          <w:sz w:val="28"/>
          <w:szCs w:val="28"/>
        </w:rPr>
        <w:t>»</w:t>
      </w:r>
      <w:r w:rsidRPr="009F240F">
        <w:rPr>
          <w:sz w:val="28"/>
          <w:szCs w:val="28"/>
        </w:rPr>
        <w:t>);</w:t>
      </w:r>
      <w:r w:rsidR="00FA678E" w:rsidRPr="009F240F">
        <w:rPr>
          <w:color w:val="000000"/>
          <w:sz w:val="28"/>
          <w:szCs w:val="28"/>
        </w:rPr>
        <w:t xml:space="preserve"> </w:t>
      </w:r>
    </w:p>
    <w:p w:rsidR="00DB1310" w:rsidRPr="00B57B29" w:rsidRDefault="00DB1310" w:rsidP="00FA678E">
      <w:pPr>
        <w:numPr>
          <w:ilvl w:val="0"/>
          <w:numId w:val="1"/>
        </w:numPr>
        <w:rPr>
          <w:sz w:val="28"/>
          <w:szCs w:val="28"/>
        </w:rPr>
      </w:pPr>
      <w:r w:rsidRPr="00B57B29">
        <w:rPr>
          <w:sz w:val="28"/>
          <w:szCs w:val="28"/>
        </w:rPr>
        <w:t>замена йотированных гласных (</w:t>
      </w:r>
      <w:r w:rsidRPr="00B57B29">
        <w:rPr>
          <w:i/>
          <w:sz w:val="28"/>
          <w:szCs w:val="28"/>
        </w:rPr>
        <w:t>идёт – «</w:t>
      </w:r>
      <w:proofErr w:type="spellStart"/>
      <w:r w:rsidRPr="00B57B29">
        <w:rPr>
          <w:i/>
          <w:sz w:val="28"/>
          <w:szCs w:val="28"/>
        </w:rPr>
        <w:t>идют</w:t>
      </w:r>
      <w:proofErr w:type="spellEnd"/>
      <w:r w:rsidRPr="00B57B29">
        <w:rPr>
          <w:i/>
          <w:sz w:val="28"/>
          <w:szCs w:val="28"/>
        </w:rPr>
        <w:t>», посёлок – «</w:t>
      </w:r>
      <w:proofErr w:type="spellStart"/>
      <w:r w:rsidRPr="00B57B29">
        <w:rPr>
          <w:i/>
          <w:sz w:val="28"/>
          <w:szCs w:val="28"/>
        </w:rPr>
        <w:t>посялок</w:t>
      </w:r>
      <w:proofErr w:type="spellEnd"/>
      <w:r w:rsidRPr="00B57B29">
        <w:rPr>
          <w:i/>
          <w:sz w:val="28"/>
          <w:szCs w:val="28"/>
        </w:rPr>
        <w:t>»</w:t>
      </w:r>
      <w:r w:rsidRPr="00B57B29">
        <w:rPr>
          <w:sz w:val="28"/>
          <w:szCs w:val="28"/>
        </w:rPr>
        <w:t>);</w:t>
      </w:r>
    </w:p>
    <w:p w:rsidR="00DB1310" w:rsidRPr="00B57B29" w:rsidRDefault="00DB1310" w:rsidP="00FA678E">
      <w:pPr>
        <w:numPr>
          <w:ilvl w:val="0"/>
          <w:numId w:val="1"/>
        </w:numPr>
        <w:rPr>
          <w:sz w:val="28"/>
          <w:szCs w:val="28"/>
        </w:rPr>
      </w:pPr>
      <w:r w:rsidRPr="00B57B29">
        <w:rPr>
          <w:sz w:val="28"/>
          <w:szCs w:val="28"/>
        </w:rPr>
        <w:t xml:space="preserve">замена согласных:                                                                                                                                                                                             </w:t>
      </w:r>
    </w:p>
    <w:p w:rsidR="00DB1310" w:rsidRPr="00B57B29" w:rsidRDefault="00DB1310" w:rsidP="00FA678E">
      <w:pPr>
        <w:numPr>
          <w:ilvl w:val="1"/>
          <w:numId w:val="1"/>
        </w:numPr>
        <w:tabs>
          <w:tab w:val="clear" w:pos="1440"/>
        </w:tabs>
        <w:ind w:left="360" w:firstLine="0"/>
        <w:rPr>
          <w:sz w:val="28"/>
          <w:szCs w:val="28"/>
        </w:rPr>
      </w:pPr>
      <w:r w:rsidRPr="00B57B29">
        <w:rPr>
          <w:sz w:val="28"/>
          <w:szCs w:val="28"/>
        </w:rPr>
        <w:t>свистящих – шипящих (</w:t>
      </w:r>
      <w:proofErr w:type="gramStart"/>
      <w:r w:rsidRPr="00B57B29">
        <w:rPr>
          <w:i/>
          <w:sz w:val="28"/>
          <w:szCs w:val="28"/>
        </w:rPr>
        <w:t>золотистый</w:t>
      </w:r>
      <w:proofErr w:type="gramEnd"/>
      <w:r w:rsidRPr="00B57B29">
        <w:rPr>
          <w:i/>
          <w:sz w:val="28"/>
          <w:szCs w:val="28"/>
        </w:rPr>
        <w:t xml:space="preserve"> – «</w:t>
      </w:r>
      <w:proofErr w:type="spellStart"/>
      <w:r w:rsidRPr="00B57B29">
        <w:rPr>
          <w:i/>
          <w:sz w:val="28"/>
          <w:szCs w:val="28"/>
        </w:rPr>
        <w:t>жолотистый</w:t>
      </w:r>
      <w:proofErr w:type="spellEnd"/>
      <w:r w:rsidRPr="00B57B29">
        <w:rPr>
          <w:i/>
          <w:sz w:val="28"/>
          <w:szCs w:val="28"/>
        </w:rPr>
        <w:t>»</w:t>
      </w:r>
      <w:r w:rsidRPr="00B57B29">
        <w:rPr>
          <w:sz w:val="28"/>
          <w:szCs w:val="28"/>
        </w:rPr>
        <w:t>);</w:t>
      </w:r>
    </w:p>
    <w:p w:rsidR="00DB1310" w:rsidRPr="00B57B29" w:rsidRDefault="00DB1310" w:rsidP="00FA678E">
      <w:pPr>
        <w:numPr>
          <w:ilvl w:val="1"/>
          <w:numId w:val="1"/>
        </w:numPr>
        <w:tabs>
          <w:tab w:val="clear" w:pos="1440"/>
        </w:tabs>
        <w:ind w:left="360" w:firstLine="0"/>
        <w:rPr>
          <w:sz w:val="28"/>
          <w:szCs w:val="28"/>
        </w:rPr>
      </w:pPr>
      <w:r w:rsidRPr="00B57B29">
        <w:rPr>
          <w:sz w:val="28"/>
          <w:szCs w:val="28"/>
        </w:rPr>
        <w:t>парных по звонкости – глухости (</w:t>
      </w:r>
      <w:r w:rsidRPr="00B57B29">
        <w:rPr>
          <w:i/>
          <w:sz w:val="28"/>
          <w:szCs w:val="28"/>
        </w:rPr>
        <w:t>картофель – «</w:t>
      </w:r>
      <w:proofErr w:type="spellStart"/>
      <w:r w:rsidRPr="00B57B29">
        <w:rPr>
          <w:i/>
          <w:sz w:val="28"/>
          <w:szCs w:val="28"/>
        </w:rPr>
        <w:t>картовель</w:t>
      </w:r>
      <w:proofErr w:type="spellEnd"/>
      <w:r w:rsidRPr="00B57B29">
        <w:rPr>
          <w:i/>
          <w:sz w:val="28"/>
          <w:szCs w:val="28"/>
        </w:rPr>
        <w:t>»</w:t>
      </w:r>
      <w:r w:rsidRPr="00B57B29">
        <w:rPr>
          <w:sz w:val="28"/>
          <w:szCs w:val="28"/>
        </w:rPr>
        <w:t>);</w:t>
      </w:r>
    </w:p>
    <w:p w:rsidR="00DB1310" w:rsidRPr="00B57B29" w:rsidRDefault="00DB1310" w:rsidP="00FA678E">
      <w:pPr>
        <w:numPr>
          <w:ilvl w:val="1"/>
          <w:numId w:val="1"/>
        </w:numPr>
        <w:tabs>
          <w:tab w:val="clear" w:pos="1440"/>
        </w:tabs>
        <w:ind w:left="360" w:firstLine="0"/>
        <w:rPr>
          <w:sz w:val="28"/>
          <w:szCs w:val="28"/>
        </w:rPr>
      </w:pPr>
      <w:r w:rsidRPr="00B57B29">
        <w:rPr>
          <w:sz w:val="28"/>
          <w:szCs w:val="28"/>
        </w:rPr>
        <w:t>сонорных (</w:t>
      </w:r>
      <w:r w:rsidRPr="00B57B29">
        <w:rPr>
          <w:i/>
          <w:sz w:val="28"/>
          <w:szCs w:val="28"/>
        </w:rPr>
        <w:t>ржи – «лжи», мебель – «</w:t>
      </w:r>
      <w:proofErr w:type="spellStart"/>
      <w:r w:rsidRPr="00B57B29">
        <w:rPr>
          <w:i/>
          <w:sz w:val="28"/>
          <w:szCs w:val="28"/>
        </w:rPr>
        <w:t>небель</w:t>
      </w:r>
      <w:proofErr w:type="spellEnd"/>
      <w:r w:rsidRPr="00B57B29">
        <w:rPr>
          <w:i/>
          <w:sz w:val="28"/>
          <w:szCs w:val="28"/>
        </w:rPr>
        <w:t>»</w:t>
      </w:r>
      <w:r w:rsidRPr="00B57B29">
        <w:rPr>
          <w:sz w:val="28"/>
          <w:szCs w:val="28"/>
        </w:rPr>
        <w:t>);</w:t>
      </w:r>
    </w:p>
    <w:p w:rsidR="00DB1310" w:rsidRPr="00B57B29" w:rsidRDefault="00DB1310" w:rsidP="00FA678E">
      <w:pPr>
        <w:numPr>
          <w:ilvl w:val="1"/>
          <w:numId w:val="1"/>
        </w:numPr>
        <w:tabs>
          <w:tab w:val="clear" w:pos="1440"/>
        </w:tabs>
        <w:ind w:left="360" w:firstLine="0"/>
        <w:rPr>
          <w:sz w:val="28"/>
          <w:szCs w:val="28"/>
        </w:rPr>
      </w:pPr>
      <w:proofErr w:type="spellStart"/>
      <w:r w:rsidRPr="00B57B29">
        <w:rPr>
          <w:sz w:val="28"/>
          <w:szCs w:val="28"/>
        </w:rPr>
        <w:t>аффрикатов</w:t>
      </w:r>
      <w:proofErr w:type="spellEnd"/>
      <w:r w:rsidRPr="00B57B29">
        <w:rPr>
          <w:sz w:val="28"/>
          <w:szCs w:val="28"/>
        </w:rPr>
        <w:t xml:space="preserve"> (</w:t>
      </w:r>
      <w:r w:rsidRPr="00B57B29">
        <w:rPr>
          <w:i/>
          <w:sz w:val="28"/>
          <w:szCs w:val="28"/>
        </w:rPr>
        <w:t>птицы – «</w:t>
      </w:r>
      <w:proofErr w:type="spellStart"/>
      <w:r w:rsidRPr="00B57B29">
        <w:rPr>
          <w:i/>
          <w:sz w:val="28"/>
          <w:szCs w:val="28"/>
        </w:rPr>
        <w:t>птичы</w:t>
      </w:r>
      <w:proofErr w:type="spellEnd"/>
      <w:r w:rsidRPr="00B57B29">
        <w:rPr>
          <w:i/>
          <w:sz w:val="28"/>
          <w:szCs w:val="28"/>
        </w:rPr>
        <w:t>», цветы – «</w:t>
      </w:r>
      <w:proofErr w:type="spellStart"/>
      <w:r w:rsidRPr="00B57B29">
        <w:rPr>
          <w:i/>
          <w:sz w:val="28"/>
          <w:szCs w:val="28"/>
        </w:rPr>
        <w:t>чветы</w:t>
      </w:r>
      <w:proofErr w:type="spellEnd"/>
      <w:r w:rsidRPr="00B57B29">
        <w:rPr>
          <w:i/>
          <w:sz w:val="28"/>
          <w:szCs w:val="28"/>
        </w:rPr>
        <w:t>»</w:t>
      </w:r>
      <w:r w:rsidRPr="00B57B29">
        <w:rPr>
          <w:sz w:val="28"/>
          <w:szCs w:val="28"/>
        </w:rPr>
        <w:t xml:space="preserve">);                                                </w:t>
      </w:r>
    </w:p>
    <w:p w:rsidR="00DB1310" w:rsidRPr="00B57B29" w:rsidRDefault="00DB1310" w:rsidP="00FA678E">
      <w:pPr>
        <w:numPr>
          <w:ilvl w:val="0"/>
          <w:numId w:val="1"/>
        </w:numPr>
        <w:rPr>
          <w:sz w:val="28"/>
          <w:szCs w:val="28"/>
        </w:rPr>
      </w:pPr>
      <w:r w:rsidRPr="00B57B29">
        <w:rPr>
          <w:sz w:val="28"/>
          <w:szCs w:val="28"/>
        </w:rPr>
        <w:t>обозначение твёрдости – мягкости согласных на письме гласными  (</w:t>
      </w:r>
      <w:r w:rsidRPr="00B57B29">
        <w:rPr>
          <w:i/>
          <w:sz w:val="28"/>
          <w:szCs w:val="28"/>
        </w:rPr>
        <w:t>кругом -  «</w:t>
      </w:r>
      <w:proofErr w:type="spellStart"/>
      <w:r w:rsidRPr="00B57B29">
        <w:rPr>
          <w:i/>
          <w:sz w:val="28"/>
          <w:szCs w:val="28"/>
        </w:rPr>
        <w:t>крюгом</w:t>
      </w:r>
      <w:proofErr w:type="spellEnd"/>
      <w:r w:rsidRPr="00B57B29">
        <w:rPr>
          <w:i/>
          <w:sz w:val="28"/>
          <w:szCs w:val="28"/>
        </w:rPr>
        <w:t>», люди – «луди»</w:t>
      </w:r>
      <w:r w:rsidRPr="00B57B29">
        <w:rPr>
          <w:sz w:val="28"/>
          <w:szCs w:val="28"/>
        </w:rPr>
        <w:t>);</w:t>
      </w:r>
    </w:p>
    <w:p w:rsidR="00DB1310" w:rsidRPr="00B57B29" w:rsidRDefault="00DB1310" w:rsidP="00FA678E">
      <w:pPr>
        <w:numPr>
          <w:ilvl w:val="0"/>
          <w:numId w:val="1"/>
        </w:numPr>
        <w:rPr>
          <w:sz w:val="28"/>
          <w:szCs w:val="28"/>
        </w:rPr>
      </w:pPr>
      <w:r w:rsidRPr="00B57B29">
        <w:rPr>
          <w:sz w:val="28"/>
          <w:szCs w:val="28"/>
        </w:rPr>
        <w:t xml:space="preserve">обозначение мягкости при помощи – </w:t>
      </w:r>
      <w:proofErr w:type="spellStart"/>
      <w:r w:rsidRPr="00B57B29">
        <w:rPr>
          <w:sz w:val="28"/>
          <w:szCs w:val="28"/>
        </w:rPr>
        <w:t>ь</w:t>
      </w:r>
      <w:proofErr w:type="spellEnd"/>
      <w:r w:rsidRPr="00B57B29">
        <w:rPr>
          <w:sz w:val="28"/>
          <w:szCs w:val="28"/>
        </w:rPr>
        <w:t xml:space="preserve"> (</w:t>
      </w:r>
      <w:r w:rsidRPr="00B57B29">
        <w:rPr>
          <w:i/>
          <w:sz w:val="28"/>
          <w:szCs w:val="28"/>
        </w:rPr>
        <w:t>васильки – «</w:t>
      </w:r>
      <w:proofErr w:type="spellStart"/>
      <w:r w:rsidRPr="00B57B29">
        <w:rPr>
          <w:i/>
          <w:sz w:val="28"/>
          <w:szCs w:val="28"/>
        </w:rPr>
        <w:t>василки</w:t>
      </w:r>
      <w:proofErr w:type="spellEnd"/>
      <w:r w:rsidRPr="00B57B29">
        <w:rPr>
          <w:i/>
          <w:sz w:val="28"/>
          <w:szCs w:val="28"/>
        </w:rPr>
        <w:t>», большие – «</w:t>
      </w:r>
      <w:proofErr w:type="spellStart"/>
      <w:r w:rsidRPr="00B57B29">
        <w:rPr>
          <w:i/>
          <w:sz w:val="28"/>
          <w:szCs w:val="28"/>
        </w:rPr>
        <w:t>болшие</w:t>
      </w:r>
      <w:proofErr w:type="spellEnd"/>
      <w:r w:rsidRPr="00B57B29">
        <w:rPr>
          <w:i/>
          <w:sz w:val="28"/>
          <w:szCs w:val="28"/>
        </w:rPr>
        <w:t>»</w:t>
      </w:r>
      <w:r w:rsidRPr="00B57B29">
        <w:rPr>
          <w:sz w:val="28"/>
          <w:szCs w:val="28"/>
        </w:rPr>
        <w:t>);</w:t>
      </w:r>
    </w:p>
    <w:p w:rsidR="00DB1310" w:rsidRPr="00B57B29" w:rsidRDefault="00DB1310" w:rsidP="00FA678E">
      <w:pPr>
        <w:numPr>
          <w:ilvl w:val="0"/>
          <w:numId w:val="1"/>
        </w:numPr>
        <w:rPr>
          <w:sz w:val="28"/>
          <w:szCs w:val="28"/>
        </w:rPr>
      </w:pPr>
      <w:r w:rsidRPr="00B57B29">
        <w:rPr>
          <w:sz w:val="28"/>
          <w:szCs w:val="28"/>
        </w:rPr>
        <w:t xml:space="preserve"> </w:t>
      </w:r>
      <w:proofErr w:type="spellStart"/>
      <w:r w:rsidRPr="00B57B29">
        <w:rPr>
          <w:sz w:val="28"/>
          <w:szCs w:val="28"/>
        </w:rPr>
        <w:t>недописывание</w:t>
      </w:r>
      <w:proofErr w:type="spellEnd"/>
      <w:r w:rsidRPr="00B57B29">
        <w:rPr>
          <w:sz w:val="28"/>
          <w:szCs w:val="28"/>
        </w:rPr>
        <w:t xml:space="preserve"> слов (</w:t>
      </w:r>
      <w:r w:rsidRPr="00B57B29">
        <w:rPr>
          <w:i/>
          <w:sz w:val="28"/>
          <w:szCs w:val="28"/>
        </w:rPr>
        <w:t>мышка – «</w:t>
      </w:r>
      <w:proofErr w:type="spellStart"/>
      <w:r w:rsidRPr="00B57B29">
        <w:rPr>
          <w:i/>
          <w:sz w:val="28"/>
          <w:szCs w:val="28"/>
        </w:rPr>
        <w:t>мышк</w:t>
      </w:r>
      <w:proofErr w:type="spellEnd"/>
      <w:r w:rsidRPr="00B57B29">
        <w:rPr>
          <w:i/>
          <w:sz w:val="28"/>
          <w:szCs w:val="28"/>
        </w:rPr>
        <w:t>»);</w:t>
      </w:r>
    </w:p>
    <w:p w:rsidR="00DB1310" w:rsidRPr="00B57B29" w:rsidRDefault="00DB1310" w:rsidP="00FA678E">
      <w:pPr>
        <w:ind w:left="720" w:hanging="540"/>
        <w:rPr>
          <w:sz w:val="28"/>
          <w:szCs w:val="28"/>
        </w:rPr>
      </w:pPr>
      <w:r w:rsidRPr="00B57B29">
        <w:rPr>
          <w:sz w:val="28"/>
          <w:szCs w:val="28"/>
        </w:rPr>
        <w:t xml:space="preserve"> 10)  замена слов, искажение слов (</w:t>
      </w:r>
      <w:r w:rsidRPr="00B57B29">
        <w:rPr>
          <w:i/>
          <w:sz w:val="28"/>
          <w:szCs w:val="28"/>
        </w:rPr>
        <w:t>мишка – «книжка», лепечут –  «</w:t>
      </w:r>
      <w:proofErr w:type="spellStart"/>
      <w:r w:rsidRPr="00B57B29">
        <w:rPr>
          <w:i/>
          <w:sz w:val="28"/>
          <w:szCs w:val="28"/>
        </w:rPr>
        <w:t>требпечут</w:t>
      </w:r>
      <w:proofErr w:type="spellEnd"/>
      <w:r w:rsidRPr="00B57B29">
        <w:rPr>
          <w:i/>
          <w:sz w:val="28"/>
          <w:szCs w:val="28"/>
        </w:rPr>
        <w:t>»</w:t>
      </w:r>
      <w:r w:rsidRPr="00B57B29">
        <w:rPr>
          <w:sz w:val="28"/>
          <w:szCs w:val="28"/>
        </w:rPr>
        <w:t>);</w:t>
      </w:r>
    </w:p>
    <w:p w:rsidR="00DB1310" w:rsidRPr="00B57B29" w:rsidRDefault="00DB1310" w:rsidP="00FA678E">
      <w:pPr>
        <w:ind w:left="360" w:hanging="180"/>
        <w:rPr>
          <w:i/>
          <w:sz w:val="28"/>
          <w:szCs w:val="28"/>
        </w:rPr>
      </w:pPr>
      <w:r w:rsidRPr="00B57B29">
        <w:rPr>
          <w:sz w:val="28"/>
          <w:szCs w:val="28"/>
        </w:rPr>
        <w:t xml:space="preserve"> 11)  раздельное и слитное написание слов, предлогов (</w:t>
      </w:r>
      <w:r w:rsidRPr="00B57B29">
        <w:rPr>
          <w:i/>
          <w:sz w:val="28"/>
          <w:szCs w:val="28"/>
        </w:rPr>
        <w:t>по лицу – «</w:t>
      </w:r>
      <w:proofErr w:type="spellStart"/>
      <w:r w:rsidRPr="00B57B29">
        <w:rPr>
          <w:i/>
          <w:sz w:val="28"/>
          <w:szCs w:val="28"/>
        </w:rPr>
        <w:t>полицу</w:t>
      </w:r>
      <w:proofErr w:type="spellEnd"/>
      <w:r w:rsidRPr="00B57B29">
        <w:rPr>
          <w:i/>
          <w:sz w:val="28"/>
          <w:szCs w:val="28"/>
        </w:rPr>
        <w:t xml:space="preserve">»,   </w:t>
      </w:r>
    </w:p>
    <w:p w:rsidR="00DB1310" w:rsidRPr="00B57B29" w:rsidRDefault="00DB1310" w:rsidP="00FA678E">
      <w:pPr>
        <w:ind w:left="180"/>
        <w:rPr>
          <w:sz w:val="28"/>
          <w:szCs w:val="28"/>
        </w:rPr>
      </w:pPr>
      <w:r w:rsidRPr="00B57B29">
        <w:rPr>
          <w:i/>
          <w:sz w:val="28"/>
          <w:szCs w:val="28"/>
        </w:rPr>
        <w:t xml:space="preserve">        столбом – «</w:t>
      </w:r>
      <w:proofErr w:type="gramStart"/>
      <w:r w:rsidRPr="00B57B29">
        <w:rPr>
          <w:i/>
          <w:sz w:val="28"/>
          <w:szCs w:val="28"/>
        </w:rPr>
        <w:t xml:space="preserve">с </w:t>
      </w:r>
      <w:proofErr w:type="spellStart"/>
      <w:r w:rsidRPr="00B57B29">
        <w:rPr>
          <w:i/>
          <w:sz w:val="28"/>
          <w:szCs w:val="28"/>
        </w:rPr>
        <w:t>толбом</w:t>
      </w:r>
      <w:proofErr w:type="spellEnd"/>
      <w:proofErr w:type="gramEnd"/>
      <w:r w:rsidRPr="00B57B29">
        <w:rPr>
          <w:i/>
          <w:sz w:val="28"/>
          <w:szCs w:val="28"/>
        </w:rPr>
        <w:t>»</w:t>
      </w:r>
      <w:r w:rsidRPr="00B57B29">
        <w:rPr>
          <w:sz w:val="28"/>
          <w:szCs w:val="28"/>
        </w:rPr>
        <w:t>).</w:t>
      </w:r>
    </w:p>
    <w:p w:rsidR="00DB1310" w:rsidRPr="00B57B29" w:rsidRDefault="00DB1310" w:rsidP="00FA678E">
      <w:pPr>
        <w:ind w:left="180"/>
        <w:rPr>
          <w:sz w:val="28"/>
          <w:szCs w:val="28"/>
        </w:rPr>
      </w:pPr>
      <w:r w:rsidRPr="00B57B29">
        <w:rPr>
          <w:sz w:val="28"/>
          <w:szCs w:val="28"/>
        </w:rPr>
        <w:t xml:space="preserve">  Ошибки при чтении:</w:t>
      </w:r>
    </w:p>
    <w:p w:rsidR="00DB1310" w:rsidRPr="00B57B29" w:rsidRDefault="00DB1310" w:rsidP="00FA678E">
      <w:pPr>
        <w:numPr>
          <w:ilvl w:val="0"/>
          <w:numId w:val="2"/>
        </w:numPr>
        <w:rPr>
          <w:sz w:val="28"/>
          <w:szCs w:val="28"/>
        </w:rPr>
      </w:pPr>
      <w:r w:rsidRPr="00B57B29">
        <w:rPr>
          <w:sz w:val="28"/>
          <w:szCs w:val="28"/>
        </w:rPr>
        <w:t>пропуск букв, слогов, предлогов;</w:t>
      </w:r>
    </w:p>
    <w:p w:rsidR="00DB1310" w:rsidRPr="00B57B29" w:rsidRDefault="00DB1310" w:rsidP="00FA678E">
      <w:pPr>
        <w:numPr>
          <w:ilvl w:val="0"/>
          <w:numId w:val="2"/>
        </w:numPr>
        <w:rPr>
          <w:sz w:val="28"/>
          <w:szCs w:val="28"/>
        </w:rPr>
      </w:pPr>
      <w:r w:rsidRPr="00B57B29">
        <w:rPr>
          <w:sz w:val="28"/>
          <w:szCs w:val="28"/>
        </w:rPr>
        <w:t>замена и перестановка букв, слогов;</w:t>
      </w:r>
    </w:p>
    <w:p w:rsidR="00DB1310" w:rsidRPr="00B57B29" w:rsidRDefault="00DB1310" w:rsidP="00FA678E">
      <w:pPr>
        <w:numPr>
          <w:ilvl w:val="0"/>
          <w:numId w:val="2"/>
        </w:numPr>
        <w:rPr>
          <w:sz w:val="28"/>
          <w:szCs w:val="28"/>
        </w:rPr>
      </w:pPr>
      <w:r w:rsidRPr="00B57B29">
        <w:rPr>
          <w:sz w:val="28"/>
          <w:szCs w:val="28"/>
        </w:rPr>
        <w:t>«</w:t>
      </w:r>
      <w:proofErr w:type="spellStart"/>
      <w:r w:rsidRPr="00B57B29">
        <w:rPr>
          <w:sz w:val="28"/>
          <w:szCs w:val="28"/>
        </w:rPr>
        <w:t>застревание</w:t>
      </w:r>
      <w:proofErr w:type="spellEnd"/>
      <w:r w:rsidRPr="00B57B29">
        <w:rPr>
          <w:sz w:val="28"/>
          <w:szCs w:val="28"/>
        </w:rPr>
        <w:t>» на какой – либо букве, слоге, слове;</w:t>
      </w:r>
    </w:p>
    <w:p w:rsidR="00DB1310" w:rsidRPr="00B57B29" w:rsidRDefault="00DB1310" w:rsidP="00FA678E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B57B29">
        <w:rPr>
          <w:sz w:val="28"/>
          <w:szCs w:val="28"/>
        </w:rPr>
        <w:t>недочитывание</w:t>
      </w:r>
      <w:proofErr w:type="spellEnd"/>
      <w:r w:rsidRPr="00B57B29">
        <w:rPr>
          <w:sz w:val="28"/>
          <w:szCs w:val="28"/>
        </w:rPr>
        <w:t xml:space="preserve"> окончаний слов;</w:t>
      </w:r>
    </w:p>
    <w:p w:rsidR="00DB1310" w:rsidRPr="00B57B29" w:rsidRDefault="00DB1310" w:rsidP="00FA678E">
      <w:pPr>
        <w:numPr>
          <w:ilvl w:val="0"/>
          <w:numId w:val="2"/>
        </w:numPr>
        <w:rPr>
          <w:sz w:val="28"/>
          <w:szCs w:val="28"/>
        </w:rPr>
      </w:pPr>
      <w:r w:rsidRPr="00B57B29">
        <w:rPr>
          <w:sz w:val="28"/>
          <w:szCs w:val="28"/>
        </w:rPr>
        <w:t>искажение слов;</w:t>
      </w:r>
    </w:p>
    <w:p w:rsidR="00DB1310" w:rsidRPr="00B57B29" w:rsidRDefault="00DB1310" w:rsidP="00FA678E">
      <w:pPr>
        <w:numPr>
          <w:ilvl w:val="0"/>
          <w:numId w:val="2"/>
        </w:numPr>
        <w:rPr>
          <w:sz w:val="28"/>
          <w:szCs w:val="28"/>
        </w:rPr>
      </w:pPr>
      <w:r w:rsidRPr="00B57B29">
        <w:rPr>
          <w:sz w:val="28"/>
          <w:szCs w:val="28"/>
        </w:rPr>
        <w:t>добавление лишних букв, слогов и даже слов;</w:t>
      </w:r>
    </w:p>
    <w:p w:rsidR="00DB1310" w:rsidRPr="00B57B29" w:rsidRDefault="00DB1310" w:rsidP="00FA678E">
      <w:pPr>
        <w:numPr>
          <w:ilvl w:val="0"/>
          <w:numId w:val="2"/>
        </w:numPr>
        <w:rPr>
          <w:sz w:val="28"/>
          <w:szCs w:val="28"/>
        </w:rPr>
      </w:pPr>
      <w:r w:rsidRPr="00B57B29">
        <w:rPr>
          <w:sz w:val="28"/>
          <w:szCs w:val="28"/>
        </w:rPr>
        <w:t>«угадывание» слов.</w:t>
      </w:r>
    </w:p>
    <w:p w:rsidR="00DB1310" w:rsidRPr="00B57B29" w:rsidRDefault="00DB1310" w:rsidP="00FA678E">
      <w:pPr>
        <w:ind w:left="324"/>
        <w:rPr>
          <w:sz w:val="28"/>
          <w:szCs w:val="28"/>
        </w:rPr>
      </w:pPr>
      <w:r w:rsidRPr="00B57B29">
        <w:rPr>
          <w:sz w:val="28"/>
          <w:szCs w:val="28"/>
        </w:rPr>
        <w:t xml:space="preserve">Данные ошибки являются показателями недостаточной </w:t>
      </w:r>
      <w:proofErr w:type="spellStart"/>
      <w:r w:rsidRPr="00B57B29">
        <w:rPr>
          <w:sz w:val="28"/>
          <w:szCs w:val="28"/>
        </w:rPr>
        <w:t>сформированности</w:t>
      </w:r>
      <w:proofErr w:type="spellEnd"/>
      <w:r w:rsidRPr="00B57B29">
        <w:rPr>
          <w:sz w:val="28"/>
          <w:szCs w:val="28"/>
        </w:rPr>
        <w:t xml:space="preserve"> у школьников </w:t>
      </w:r>
      <w:proofErr w:type="spellStart"/>
      <w:r w:rsidRPr="00B57B29">
        <w:rPr>
          <w:sz w:val="28"/>
          <w:szCs w:val="28"/>
        </w:rPr>
        <w:t>фонетико</w:t>
      </w:r>
      <w:proofErr w:type="spellEnd"/>
      <w:r w:rsidRPr="00B57B29">
        <w:rPr>
          <w:sz w:val="28"/>
          <w:szCs w:val="28"/>
        </w:rPr>
        <w:t xml:space="preserve"> – фонематических процессов, </w:t>
      </w:r>
      <w:proofErr w:type="spellStart"/>
      <w:r w:rsidRPr="00B57B29">
        <w:rPr>
          <w:sz w:val="28"/>
          <w:szCs w:val="28"/>
        </w:rPr>
        <w:t>лексико</w:t>
      </w:r>
      <w:proofErr w:type="spellEnd"/>
      <w:r w:rsidRPr="00B57B29">
        <w:rPr>
          <w:sz w:val="28"/>
          <w:szCs w:val="28"/>
        </w:rPr>
        <w:t xml:space="preserve"> – грамматической стороны речи.</w:t>
      </w:r>
    </w:p>
    <w:p w:rsidR="00597A00" w:rsidRDefault="00597A00" w:rsidP="00FA678E">
      <w:pPr>
        <w:rPr>
          <w:sz w:val="28"/>
          <w:szCs w:val="28"/>
        </w:rPr>
      </w:pPr>
    </w:p>
    <w:p w:rsidR="00FA678E" w:rsidRDefault="00FA678E" w:rsidP="00FA678E">
      <w:pPr>
        <w:rPr>
          <w:sz w:val="28"/>
          <w:szCs w:val="28"/>
        </w:rPr>
      </w:pPr>
    </w:p>
    <w:p w:rsidR="00FA678E" w:rsidRDefault="00FA678E" w:rsidP="00FA678E">
      <w:pPr>
        <w:rPr>
          <w:sz w:val="28"/>
          <w:szCs w:val="28"/>
        </w:rPr>
      </w:pPr>
    </w:p>
    <w:p w:rsidR="00FA678E" w:rsidRDefault="00FA678E" w:rsidP="00FA678E">
      <w:pPr>
        <w:rPr>
          <w:sz w:val="28"/>
          <w:szCs w:val="28"/>
        </w:rPr>
      </w:pPr>
    </w:p>
    <w:p w:rsidR="00FA678E" w:rsidRDefault="00FA678E" w:rsidP="00FA678E">
      <w:pPr>
        <w:rPr>
          <w:sz w:val="28"/>
          <w:szCs w:val="28"/>
        </w:rPr>
      </w:pPr>
    </w:p>
    <w:p w:rsidR="009F240F" w:rsidRDefault="009F240F" w:rsidP="009F240F">
      <w:pPr>
        <w:rPr>
          <w:sz w:val="28"/>
          <w:szCs w:val="28"/>
        </w:rPr>
      </w:pPr>
    </w:p>
    <w:p w:rsidR="009F240F" w:rsidRDefault="001A0705" w:rsidP="001A070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9F240F">
        <w:rPr>
          <w:sz w:val="28"/>
          <w:szCs w:val="28"/>
        </w:rPr>
        <w:t xml:space="preserve">                                                                          </w:t>
      </w:r>
      <w:r w:rsidR="009F240F" w:rsidRPr="009F240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3810</wp:posOffset>
            </wp:positionV>
            <wp:extent cx="1447800" cy="1352550"/>
            <wp:effectExtent l="19050" t="0" r="0" b="0"/>
            <wp:wrapSquare wrapText="bothSides"/>
            <wp:docPr id="10" name="Рисунок 15" descr="http://ts3.mm.bing.net/th?id=H.4912812385960094&amp;w=152&amp;h=142&amp;c=7&amp;rs=1&amp;pid=1.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s3.mm.bing.net/th?id=H.4912812385960094&amp;w=152&amp;h=142&amp;c=7&amp;rs=1&amp;pid=1.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="00F1036E">
        <w:rPr>
          <w:sz w:val="28"/>
          <w:szCs w:val="28"/>
        </w:rPr>
        <w:t>У</w:t>
      </w:r>
      <w:r w:rsidR="009F240F" w:rsidRPr="00B57B29">
        <w:rPr>
          <w:sz w:val="28"/>
          <w:szCs w:val="28"/>
        </w:rPr>
        <w:t>пражнения, направленные на преодоление нарушений чтения и письма</w:t>
      </w:r>
      <w:r w:rsidR="00F1036E">
        <w:rPr>
          <w:sz w:val="28"/>
          <w:szCs w:val="28"/>
        </w:rPr>
        <w:t xml:space="preserve"> </w:t>
      </w:r>
      <w:r w:rsidR="00F1036E" w:rsidRPr="001A3021">
        <w:rPr>
          <w:color w:val="FF0000"/>
          <w:sz w:val="28"/>
          <w:szCs w:val="28"/>
        </w:rPr>
        <w:t>для дошкольников</w:t>
      </w:r>
      <w:r w:rsidR="009F240F" w:rsidRPr="00B57B29">
        <w:rPr>
          <w:sz w:val="28"/>
          <w:szCs w:val="28"/>
        </w:rPr>
        <w:t>. Данные задания можно выполнять с детьми дома самостоятельно. Многие из них не требуют специальной подготовки и просты в выполнении.</w:t>
      </w:r>
    </w:p>
    <w:p w:rsidR="001A0705" w:rsidRDefault="001A0705" w:rsidP="001A0705">
      <w:pPr>
        <w:spacing w:line="276" w:lineRule="auto"/>
        <w:rPr>
          <w:sz w:val="28"/>
          <w:szCs w:val="28"/>
        </w:rPr>
      </w:pPr>
    </w:p>
    <w:p w:rsidR="001A0705" w:rsidRDefault="001A0705" w:rsidP="001A0705">
      <w:pPr>
        <w:pStyle w:val="a3"/>
        <w:spacing w:before="0" w:after="0" w:line="276" w:lineRule="auto"/>
        <w:rPr>
          <w:rFonts w:cs="Times New Roman"/>
          <w:color w:val="000000"/>
          <w:sz w:val="28"/>
          <w:szCs w:val="28"/>
        </w:rPr>
      </w:pPr>
    </w:p>
    <w:p w:rsidR="009F240F" w:rsidRDefault="001A0705" w:rsidP="001A0705">
      <w:pPr>
        <w:pStyle w:val="a3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Упражнения, направленные на зрительное различение и запоминание букв:</w:t>
      </w:r>
    </w:p>
    <w:p w:rsidR="00B57B29" w:rsidRDefault="00B57B29" w:rsidP="001A0705">
      <w:pPr>
        <w:pStyle w:val="a3"/>
        <w:numPr>
          <w:ilvl w:val="0"/>
          <w:numId w:val="7"/>
        </w:numPr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1A3021">
        <w:rPr>
          <w:rFonts w:cs="Times New Roman"/>
          <w:sz w:val="28"/>
          <w:szCs w:val="28"/>
        </w:rPr>
        <w:t xml:space="preserve">Конструирование букв </w:t>
      </w:r>
      <w:r w:rsidRPr="00B57B29">
        <w:rPr>
          <w:rFonts w:cs="Times New Roman"/>
          <w:color w:val="000000"/>
          <w:sz w:val="28"/>
          <w:szCs w:val="28"/>
        </w:rPr>
        <w:t xml:space="preserve">из счетных палочек (по образцу, по словесной инструкции, по памяти). </w:t>
      </w:r>
    </w:p>
    <w:p w:rsidR="001A3021" w:rsidRDefault="00B57B29" w:rsidP="001A0705">
      <w:pPr>
        <w:pStyle w:val="a3"/>
        <w:numPr>
          <w:ilvl w:val="0"/>
          <w:numId w:val="7"/>
        </w:numPr>
        <w:spacing w:before="0" w:after="0" w:line="276" w:lineRule="auto"/>
        <w:rPr>
          <w:rFonts w:cs="Times New Roman"/>
          <w:color w:val="000000"/>
          <w:sz w:val="28"/>
          <w:szCs w:val="28"/>
        </w:rPr>
      </w:pPr>
      <w:proofErr w:type="spellStart"/>
      <w:r w:rsidRPr="001A3021">
        <w:rPr>
          <w:rFonts w:cs="Times New Roman"/>
          <w:color w:val="000000"/>
          <w:sz w:val="28"/>
          <w:szCs w:val="28"/>
        </w:rPr>
        <w:t>Реконструирование</w:t>
      </w:r>
      <w:proofErr w:type="spellEnd"/>
      <w:r w:rsidRPr="001A3021">
        <w:rPr>
          <w:rFonts w:cs="Times New Roman"/>
          <w:color w:val="000000"/>
          <w:sz w:val="28"/>
          <w:szCs w:val="28"/>
        </w:rPr>
        <w:t xml:space="preserve"> букв: а) добавляя элементы (например, сделать из бу</w:t>
      </w:r>
      <w:r w:rsidRPr="001A3021">
        <w:rPr>
          <w:rFonts w:cs="Times New Roman"/>
          <w:color w:val="000000"/>
          <w:sz w:val="28"/>
          <w:szCs w:val="28"/>
        </w:rPr>
        <w:softHyphen/>
        <w:t xml:space="preserve">квы </w:t>
      </w:r>
      <w:proofErr w:type="gramStart"/>
      <w:r w:rsidRPr="001A3021">
        <w:rPr>
          <w:rFonts w:cs="Times New Roman"/>
          <w:i/>
          <w:iCs/>
          <w:color w:val="000000"/>
          <w:sz w:val="28"/>
          <w:szCs w:val="28"/>
        </w:rPr>
        <w:t>Р</w:t>
      </w:r>
      <w:proofErr w:type="gramEnd"/>
      <w:r w:rsidRPr="001A3021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Pr="001A3021">
        <w:rPr>
          <w:rFonts w:cs="Times New Roman"/>
          <w:color w:val="000000"/>
          <w:sz w:val="28"/>
          <w:szCs w:val="28"/>
        </w:rPr>
        <w:t xml:space="preserve">букву </w:t>
      </w:r>
      <w:r w:rsidRPr="001A3021">
        <w:rPr>
          <w:rFonts w:cs="Times New Roman"/>
          <w:i/>
          <w:iCs/>
          <w:color w:val="000000"/>
          <w:sz w:val="28"/>
          <w:szCs w:val="28"/>
        </w:rPr>
        <w:t xml:space="preserve">В), </w:t>
      </w:r>
      <w:r w:rsidRPr="001A3021">
        <w:rPr>
          <w:rFonts w:cs="Times New Roman"/>
          <w:color w:val="000000"/>
          <w:sz w:val="28"/>
          <w:szCs w:val="28"/>
        </w:rPr>
        <w:t>б) уменьшая количество элементов (например, сделать из бу</w:t>
      </w:r>
      <w:r w:rsidRPr="001A3021">
        <w:rPr>
          <w:rFonts w:cs="Times New Roman"/>
          <w:color w:val="000000"/>
          <w:sz w:val="28"/>
          <w:szCs w:val="28"/>
        </w:rPr>
        <w:softHyphen/>
        <w:t xml:space="preserve">квы </w:t>
      </w:r>
      <w:r w:rsidRPr="001A3021">
        <w:rPr>
          <w:rFonts w:cs="Times New Roman"/>
          <w:i/>
          <w:iCs/>
          <w:color w:val="000000"/>
          <w:sz w:val="28"/>
          <w:szCs w:val="28"/>
        </w:rPr>
        <w:t xml:space="preserve">ж </w:t>
      </w:r>
      <w:r w:rsidRPr="001A3021">
        <w:rPr>
          <w:rFonts w:cs="Times New Roman"/>
          <w:color w:val="000000"/>
          <w:sz w:val="28"/>
          <w:szCs w:val="28"/>
        </w:rPr>
        <w:t xml:space="preserve">букву </w:t>
      </w:r>
      <w:r w:rsidRPr="001A3021">
        <w:rPr>
          <w:rFonts w:cs="Times New Roman"/>
          <w:i/>
          <w:iCs/>
          <w:color w:val="000000"/>
          <w:sz w:val="28"/>
          <w:szCs w:val="28"/>
        </w:rPr>
        <w:t xml:space="preserve">к), </w:t>
      </w:r>
      <w:r w:rsidRPr="001A3021">
        <w:rPr>
          <w:rFonts w:cs="Times New Roman"/>
          <w:color w:val="000000"/>
          <w:sz w:val="28"/>
          <w:szCs w:val="28"/>
        </w:rPr>
        <w:t>в) изменяя пространственное расположение элементов (на</w:t>
      </w:r>
      <w:r w:rsidRPr="001A3021">
        <w:rPr>
          <w:rFonts w:cs="Times New Roman"/>
          <w:color w:val="000000"/>
          <w:sz w:val="28"/>
          <w:szCs w:val="28"/>
        </w:rPr>
        <w:softHyphen/>
        <w:t xml:space="preserve">пример, сделать из буквы </w:t>
      </w:r>
      <w:r w:rsidRPr="001A3021">
        <w:rPr>
          <w:rFonts w:cs="Times New Roman"/>
          <w:i/>
          <w:iCs/>
          <w:color w:val="000000"/>
          <w:sz w:val="28"/>
          <w:szCs w:val="28"/>
        </w:rPr>
        <w:t xml:space="preserve">Р </w:t>
      </w:r>
      <w:r w:rsidRPr="001A3021">
        <w:rPr>
          <w:rFonts w:cs="Times New Roman"/>
          <w:color w:val="000000"/>
          <w:sz w:val="28"/>
          <w:szCs w:val="28"/>
        </w:rPr>
        <w:t xml:space="preserve">букву </w:t>
      </w:r>
      <w:r w:rsidRPr="001A3021">
        <w:rPr>
          <w:rFonts w:cs="Times New Roman"/>
          <w:i/>
          <w:iCs/>
          <w:color w:val="000000"/>
          <w:sz w:val="28"/>
          <w:szCs w:val="28"/>
        </w:rPr>
        <w:t xml:space="preserve">Ь </w:t>
      </w:r>
      <w:r w:rsidRPr="001A3021">
        <w:rPr>
          <w:rFonts w:cs="Times New Roman"/>
          <w:color w:val="000000"/>
          <w:sz w:val="28"/>
          <w:szCs w:val="28"/>
        </w:rPr>
        <w:t xml:space="preserve">или из буквы </w:t>
      </w:r>
      <w:r w:rsidRPr="001A3021">
        <w:rPr>
          <w:rFonts w:cs="Times New Roman"/>
          <w:i/>
          <w:iCs/>
          <w:color w:val="000000"/>
          <w:sz w:val="28"/>
          <w:szCs w:val="28"/>
        </w:rPr>
        <w:t xml:space="preserve">Т— </w:t>
      </w:r>
      <w:r w:rsidRPr="001A3021">
        <w:rPr>
          <w:rFonts w:cs="Times New Roman"/>
          <w:color w:val="000000"/>
          <w:sz w:val="28"/>
          <w:szCs w:val="28"/>
        </w:rPr>
        <w:t xml:space="preserve">букву </w:t>
      </w:r>
      <w:r w:rsidRPr="001A3021">
        <w:rPr>
          <w:rFonts w:cs="Times New Roman"/>
          <w:i/>
          <w:iCs/>
          <w:color w:val="000000"/>
          <w:sz w:val="28"/>
          <w:szCs w:val="28"/>
        </w:rPr>
        <w:t>Г).</w:t>
      </w:r>
    </w:p>
    <w:p w:rsidR="001A3021" w:rsidRDefault="00B57B29" w:rsidP="001A0705">
      <w:pPr>
        <w:pStyle w:val="a3"/>
        <w:numPr>
          <w:ilvl w:val="0"/>
          <w:numId w:val="7"/>
        </w:numPr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1A3021">
        <w:rPr>
          <w:rFonts w:cs="Times New Roman"/>
          <w:color w:val="000000"/>
          <w:sz w:val="28"/>
          <w:szCs w:val="28"/>
        </w:rPr>
        <w:t>Знакомство с объемным вариантом буквы, закрепление образа буквы (вырезание, лепка, складывание буквы из геометрических фигур).</w:t>
      </w:r>
    </w:p>
    <w:p w:rsidR="00B57B29" w:rsidRPr="001A3021" w:rsidRDefault="00B57B29" w:rsidP="001A0705">
      <w:pPr>
        <w:pStyle w:val="a3"/>
        <w:numPr>
          <w:ilvl w:val="0"/>
          <w:numId w:val="7"/>
        </w:numPr>
        <w:spacing w:before="0" w:after="0" w:line="276" w:lineRule="auto"/>
        <w:rPr>
          <w:rFonts w:cs="Times New Roman"/>
          <w:color w:val="000000"/>
          <w:sz w:val="28"/>
          <w:szCs w:val="28"/>
        </w:rPr>
      </w:pPr>
      <w:r w:rsidRPr="001A3021">
        <w:rPr>
          <w:rFonts w:cs="Times New Roman"/>
          <w:color w:val="000000"/>
          <w:sz w:val="28"/>
          <w:szCs w:val="28"/>
        </w:rPr>
        <w:t>Узнавание букв, перечёркнутых дополнительными  линиями.</w:t>
      </w:r>
    </w:p>
    <w:p w:rsidR="001A3021" w:rsidRDefault="001A0705" w:rsidP="001A0705">
      <w:pPr>
        <w:pStyle w:val="a3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</w:t>
      </w:r>
      <w:r w:rsidRPr="001A0705">
        <w:rPr>
          <w:rFonts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3714750" cy="45720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021" w:rsidRDefault="00B57B29" w:rsidP="001A0705">
      <w:pPr>
        <w:pStyle w:val="a3"/>
        <w:numPr>
          <w:ilvl w:val="0"/>
          <w:numId w:val="7"/>
        </w:numPr>
        <w:spacing w:before="0" w:after="0" w:line="276" w:lineRule="auto"/>
        <w:rPr>
          <w:rFonts w:cs="Times New Roman"/>
          <w:color w:val="000000"/>
          <w:sz w:val="28"/>
          <w:szCs w:val="28"/>
        </w:rPr>
      </w:pPr>
      <w:proofErr w:type="gramStart"/>
      <w:r w:rsidRPr="00B57B29">
        <w:rPr>
          <w:rFonts w:cs="Times New Roman"/>
          <w:color w:val="000000"/>
          <w:sz w:val="28"/>
          <w:szCs w:val="28"/>
        </w:rPr>
        <w:t>изображение буквы (Ф - встать, руки на пояс, Т - встать, руки в ст</w:t>
      </w:r>
      <w:r w:rsidR="001A3021">
        <w:rPr>
          <w:rFonts w:cs="Times New Roman"/>
          <w:color w:val="000000"/>
          <w:sz w:val="28"/>
          <w:szCs w:val="28"/>
        </w:rPr>
        <w:t>ороны, голову наклонить вперед).</w:t>
      </w:r>
      <w:proofErr w:type="gramEnd"/>
    </w:p>
    <w:p w:rsidR="001A0705" w:rsidRDefault="001A0705" w:rsidP="001A0705">
      <w:pPr>
        <w:pStyle w:val="a3"/>
        <w:spacing w:before="0" w:after="0" w:line="276" w:lineRule="auto"/>
        <w:ind w:left="720"/>
        <w:rPr>
          <w:rFonts w:cs="Times New Roman"/>
          <w:color w:val="000000"/>
          <w:sz w:val="28"/>
          <w:szCs w:val="28"/>
        </w:rPr>
      </w:pPr>
    </w:p>
    <w:p w:rsidR="001A0705" w:rsidRDefault="001A0705" w:rsidP="001A0705">
      <w:pPr>
        <w:pStyle w:val="a3"/>
        <w:spacing w:before="0" w:after="0" w:line="276" w:lineRule="auto"/>
        <w:ind w:left="720"/>
        <w:rPr>
          <w:rFonts w:cs="Times New Roman"/>
          <w:color w:val="000000"/>
          <w:sz w:val="28"/>
          <w:szCs w:val="28"/>
        </w:rPr>
      </w:pPr>
    </w:p>
    <w:p w:rsidR="001A0705" w:rsidRDefault="001A0705" w:rsidP="001A0705">
      <w:pPr>
        <w:pStyle w:val="a3"/>
        <w:spacing w:before="0" w:after="0" w:line="276" w:lineRule="auto"/>
        <w:ind w:left="72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Упражнения, направленные на слуховое различение звуков:</w:t>
      </w:r>
    </w:p>
    <w:p w:rsidR="001A3021" w:rsidRDefault="001A0705" w:rsidP="001A0705">
      <w:pPr>
        <w:pStyle w:val="a3"/>
        <w:numPr>
          <w:ilvl w:val="0"/>
          <w:numId w:val="9"/>
        </w:numPr>
        <w:spacing w:before="0" w:after="0" w:line="27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Х</w:t>
      </w:r>
      <w:r w:rsidR="00B57B29" w:rsidRPr="001A3021">
        <w:rPr>
          <w:rFonts w:cs="Times New Roman"/>
          <w:color w:val="000000"/>
          <w:sz w:val="28"/>
          <w:szCs w:val="28"/>
        </w:rPr>
        <w:t>лопни</w:t>
      </w:r>
      <w:r>
        <w:rPr>
          <w:rFonts w:cs="Times New Roman"/>
          <w:color w:val="000000"/>
          <w:sz w:val="28"/>
          <w:szCs w:val="28"/>
        </w:rPr>
        <w:t xml:space="preserve"> в ладоши</w:t>
      </w:r>
      <w:r w:rsidR="00B57B29" w:rsidRPr="001A3021">
        <w:rPr>
          <w:rFonts w:cs="Times New Roman"/>
          <w:color w:val="000000"/>
          <w:sz w:val="28"/>
          <w:szCs w:val="28"/>
        </w:rPr>
        <w:t>, если услышишь заданный звук</w:t>
      </w:r>
      <w:r w:rsidR="001A3021">
        <w:rPr>
          <w:rFonts w:cs="Times New Roman"/>
          <w:color w:val="000000"/>
          <w:sz w:val="28"/>
          <w:szCs w:val="28"/>
        </w:rPr>
        <w:t xml:space="preserve">: </w:t>
      </w:r>
    </w:p>
    <w:p w:rsidR="001A0705" w:rsidRDefault="00B57B29" w:rsidP="001A0705">
      <w:pPr>
        <w:pStyle w:val="a3"/>
        <w:spacing w:before="0" w:after="0" w:line="276" w:lineRule="auto"/>
        <w:ind w:left="720"/>
        <w:rPr>
          <w:color w:val="000000"/>
          <w:sz w:val="28"/>
          <w:szCs w:val="28"/>
        </w:rPr>
      </w:pPr>
      <w:r w:rsidRPr="001A3021">
        <w:rPr>
          <w:rFonts w:cs="Times New Roman"/>
          <w:color w:val="000000"/>
          <w:sz w:val="28"/>
          <w:szCs w:val="28"/>
        </w:rPr>
        <w:t xml:space="preserve"> а) среди других звуков</w:t>
      </w:r>
      <w:r w:rsidR="001A3021">
        <w:rPr>
          <w:rFonts w:cs="Times New Roman"/>
          <w:color w:val="000000"/>
          <w:sz w:val="28"/>
          <w:szCs w:val="28"/>
        </w:rPr>
        <w:t xml:space="preserve">; </w:t>
      </w:r>
      <w:r w:rsidRPr="00B57B29">
        <w:rPr>
          <w:rFonts w:cs="Times New Roman"/>
          <w:color w:val="000000"/>
          <w:sz w:val="28"/>
          <w:szCs w:val="28"/>
        </w:rPr>
        <w:t>б) в</w:t>
      </w:r>
      <w:r w:rsidR="001A3021">
        <w:rPr>
          <w:color w:val="000000"/>
          <w:sz w:val="28"/>
          <w:szCs w:val="28"/>
        </w:rPr>
        <w:t xml:space="preserve"> слогах;  в) в словах.</w:t>
      </w:r>
    </w:p>
    <w:p w:rsidR="001A0705" w:rsidRDefault="001A0705" w:rsidP="001A0705">
      <w:pPr>
        <w:pStyle w:val="a3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2)  </w:t>
      </w:r>
      <w:r>
        <w:rPr>
          <w:rFonts w:cs="Times New Roman"/>
          <w:color w:val="000000"/>
          <w:sz w:val="28"/>
          <w:szCs w:val="28"/>
        </w:rPr>
        <w:t>О</w:t>
      </w:r>
      <w:r w:rsidR="00B57B29" w:rsidRPr="00B57B29">
        <w:rPr>
          <w:rFonts w:cs="Times New Roman"/>
          <w:color w:val="000000"/>
          <w:sz w:val="28"/>
          <w:szCs w:val="28"/>
        </w:rPr>
        <w:t>тстукиван</w:t>
      </w:r>
      <w:r w:rsidR="009F240F">
        <w:rPr>
          <w:color w:val="000000"/>
          <w:sz w:val="28"/>
          <w:szCs w:val="28"/>
        </w:rPr>
        <w:t>ие ритма (по количеству слогов</w:t>
      </w:r>
      <w:r>
        <w:rPr>
          <w:color w:val="000000"/>
          <w:sz w:val="28"/>
          <w:szCs w:val="28"/>
        </w:rPr>
        <w:t xml:space="preserve"> в слове</w:t>
      </w:r>
      <w:r w:rsidR="009F240F">
        <w:rPr>
          <w:color w:val="000000"/>
          <w:sz w:val="28"/>
          <w:szCs w:val="28"/>
        </w:rPr>
        <w:t>)</w:t>
      </w:r>
      <w:r w:rsidR="001A3021">
        <w:rPr>
          <w:color w:val="000000"/>
          <w:sz w:val="28"/>
          <w:szCs w:val="28"/>
        </w:rPr>
        <w:t>.</w:t>
      </w:r>
    </w:p>
    <w:p w:rsidR="00B57B29" w:rsidRPr="001A3021" w:rsidRDefault="001A0705" w:rsidP="001A0705">
      <w:pPr>
        <w:pStyle w:val="a3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3)</w:t>
      </w:r>
      <w:r w:rsidR="001A30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A3021">
        <w:rPr>
          <w:rFonts w:cs="Times New Roman"/>
          <w:color w:val="000000"/>
          <w:sz w:val="28"/>
          <w:szCs w:val="28"/>
        </w:rPr>
        <w:t>Придумывание слов</w:t>
      </w:r>
      <w:r w:rsidR="00B57B29" w:rsidRPr="00B57B29">
        <w:rPr>
          <w:rFonts w:cs="Times New Roman"/>
          <w:color w:val="000000"/>
          <w:sz w:val="28"/>
          <w:szCs w:val="28"/>
        </w:rPr>
        <w:t xml:space="preserve"> с заданным звуком.</w:t>
      </w:r>
      <w:r>
        <w:rPr>
          <w:rFonts w:cs="Times New Roman"/>
          <w:color w:val="000000"/>
          <w:sz w:val="28"/>
          <w:szCs w:val="28"/>
        </w:rPr>
        <w:t xml:space="preserve">                          </w:t>
      </w:r>
      <w:r w:rsidR="00B57B29" w:rsidRPr="00B57B29">
        <w:rPr>
          <w:rFonts w:cs="Times New Roman"/>
          <w:color w:val="000000"/>
          <w:sz w:val="28"/>
          <w:szCs w:val="28"/>
        </w:rPr>
        <w:t xml:space="preserve"> </w:t>
      </w:r>
      <w:r w:rsidRPr="001A0705">
        <w:rPr>
          <w:rFonts w:cs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2540</wp:posOffset>
            </wp:positionV>
            <wp:extent cx="1409700" cy="1400175"/>
            <wp:effectExtent l="19050" t="0" r="0" b="0"/>
            <wp:wrapTight wrapText="bothSides">
              <wp:wrapPolygon edited="0">
                <wp:start x="-292" y="0"/>
                <wp:lineTo x="-292" y="21453"/>
                <wp:lineTo x="21600" y="21453"/>
                <wp:lineTo x="21600" y="0"/>
                <wp:lineTo x="-292" y="0"/>
              </wp:wrapPolygon>
            </wp:wrapTight>
            <wp:docPr id="17" name="Рисунок 6" descr="http://ts1.mm.bing.net/th?id=H.4773097096348052&amp;w=148&amp;h=147&amp;c=7&amp;rs=1&amp;pid=1.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1.mm.bing.net/th?id=H.4773097096348052&amp;w=148&amp;h=147&amp;c=7&amp;rs=1&amp;pid=1.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B29" w:rsidRPr="00B57B29" w:rsidRDefault="001A3021" w:rsidP="001A0705">
      <w:pPr>
        <w:pStyle w:val="a3"/>
        <w:spacing w:before="0" w:after="0" w:line="27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</w:t>
      </w:r>
      <w:r w:rsidR="001A0705">
        <w:rPr>
          <w:rFonts w:cs="Times New Roman"/>
          <w:color w:val="000000"/>
          <w:sz w:val="28"/>
          <w:szCs w:val="28"/>
        </w:rPr>
        <w:t xml:space="preserve"> 4)  </w:t>
      </w:r>
      <w:r>
        <w:rPr>
          <w:rFonts w:cs="Times New Roman"/>
          <w:color w:val="000000"/>
          <w:sz w:val="28"/>
          <w:szCs w:val="28"/>
        </w:rPr>
        <w:t>Определение первого (последнего</w:t>
      </w:r>
      <w:r w:rsidR="00B57B29" w:rsidRPr="00B57B29">
        <w:rPr>
          <w:rFonts w:cs="Times New Roman"/>
          <w:color w:val="000000"/>
          <w:sz w:val="28"/>
          <w:szCs w:val="28"/>
        </w:rPr>
        <w:t>) звук</w:t>
      </w:r>
      <w:r>
        <w:rPr>
          <w:rFonts w:cs="Times New Roman"/>
          <w:color w:val="000000"/>
          <w:sz w:val="28"/>
          <w:szCs w:val="28"/>
        </w:rPr>
        <w:t>а</w:t>
      </w:r>
      <w:r w:rsidR="00B57B29" w:rsidRPr="00B57B29">
        <w:rPr>
          <w:rFonts w:cs="Times New Roman"/>
          <w:color w:val="000000"/>
          <w:sz w:val="28"/>
          <w:szCs w:val="28"/>
        </w:rPr>
        <w:t xml:space="preserve"> в словах. </w:t>
      </w:r>
    </w:p>
    <w:p w:rsidR="00B57B29" w:rsidRDefault="001A3021" w:rsidP="001A070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A07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A0705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 </w:t>
      </w:r>
      <w:r w:rsidR="001A0705">
        <w:rPr>
          <w:color w:val="000000"/>
          <w:sz w:val="28"/>
          <w:szCs w:val="28"/>
        </w:rPr>
        <w:t xml:space="preserve"> </w:t>
      </w:r>
      <w:r w:rsidR="00B57B29" w:rsidRPr="00B57B29">
        <w:rPr>
          <w:color w:val="000000"/>
          <w:sz w:val="28"/>
          <w:szCs w:val="28"/>
        </w:rPr>
        <w:t>Определить слово, произнесенное по отдельным звукам.</w:t>
      </w:r>
    </w:p>
    <w:p w:rsidR="009F240F" w:rsidRDefault="009F240F" w:rsidP="001A0705">
      <w:pPr>
        <w:spacing w:line="276" w:lineRule="auto"/>
        <w:rPr>
          <w:color w:val="000000"/>
          <w:sz w:val="28"/>
          <w:szCs w:val="28"/>
        </w:rPr>
      </w:pPr>
    </w:p>
    <w:p w:rsidR="009F240F" w:rsidRDefault="009F240F" w:rsidP="00FA678E">
      <w:pPr>
        <w:rPr>
          <w:color w:val="000000"/>
          <w:sz w:val="28"/>
          <w:szCs w:val="28"/>
        </w:rPr>
      </w:pPr>
    </w:p>
    <w:p w:rsidR="009F240F" w:rsidRDefault="009F240F" w:rsidP="00FA678E">
      <w:pPr>
        <w:rPr>
          <w:color w:val="000000"/>
          <w:sz w:val="28"/>
          <w:szCs w:val="28"/>
        </w:rPr>
      </w:pPr>
    </w:p>
    <w:p w:rsidR="009F240F" w:rsidRDefault="009F240F" w:rsidP="00FA678E">
      <w:pPr>
        <w:rPr>
          <w:color w:val="000000"/>
          <w:sz w:val="28"/>
          <w:szCs w:val="28"/>
        </w:rPr>
      </w:pPr>
    </w:p>
    <w:p w:rsidR="009F240F" w:rsidRDefault="009F240F" w:rsidP="00FA678E">
      <w:pPr>
        <w:rPr>
          <w:color w:val="000000"/>
          <w:sz w:val="28"/>
          <w:szCs w:val="28"/>
        </w:rPr>
      </w:pPr>
    </w:p>
    <w:p w:rsidR="009F240F" w:rsidRDefault="009F240F" w:rsidP="00FA678E">
      <w:pPr>
        <w:rPr>
          <w:color w:val="000000"/>
          <w:sz w:val="28"/>
          <w:szCs w:val="28"/>
        </w:rPr>
      </w:pPr>
    </w:p>
    <w:p w:rsidR="00B57B29" w:rsidRPr="001A0705" w:rsidRDefault="00B57B29" w:rsidP="00FA678E">
      <w:pPr>
        <w:rPr>
          <w:sz w:val="28"/>
          <w:szCs w:val="28"/>
        </w:rPr>
      </w:pPr>
    </w:p>
    <w:p w:rsidR="001A3021" w:rsidRDefault="001A3021" w:rsidP="009F240F">
      <w:pPr>
        <w:rPr>
          <w:sz w:val="28"/>
          <w:szCs w:val="28"/>
        </w:rPr>
      </w:pPr>
    </w:p>
    <w:p w:rsidR="009F240F" w:rsidRPr="00F1036E" w:rsidRDefault="009F240F" w:rsidP="009F240F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B57B29" w:rsidRPr="00B57B29">
        <w:rPr>
          <w:sz w:val="28"/>
          <w:szCs w:val="28"/>
        </w:rPr>
        <w:t>пражнения, направленные на преодоление нарушений чтения и письма</w:t>
      </w:r>
      <w:r>
        <w:rPr>
          <w:sz w:val="28"/>
          <w:szCs w:val="28"/>
        </w:rPr>
        <w:t xml:space="preserve"> </w:t>
      </w:r>
      <w:r w:rsidRPr="00F1036E">
        <w:rPr>
          <w:color w:val="FF0000"/>
          <w:sz w:val="28"/>
          <w:szCs w:val="28"/>
        </w:rPr>
        <w:t>для школьников.</w:t>
      </w:r>
    </w:p>
    <w:p w:rsidR="009F240F" w:rsidRDefault="009F240F" w:rsidP="009F240F">
      <w:pPr>
        <w:rPr>
          <w:sz w:val="28"/>
          <w:szCs w:val="28"/>
        </w:rPr>
      </w:pPr>
      <w:r w:rsidRPr="009F240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4445</wp:posOffset>
            </wp:positionV>
            <wp:extent cx="2381250" cy="1476375"/>
            <wp:effectExtent l="19050" t="0" r="0" b="0"/>
            <wp:wrapSquare wrapText="bothSides"/>
            <wp:docPr id="13" name="Рисунок 9" descr="http://ts1.mm.bing.net/th?id=H.4566466286521720&amp;w=250&amp;h=155&amp;c=7&amp;rs=1&amp;pid=1.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1.mm.bing.net/th?id=H.4566466286521720&amp;w=250&amp;h=155&amp;c=7&amp;rs=1&amp;pid=1.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B29" w:rsidRPr="009F240F" w:rsidRDefault="001A3021" w:rsidP="001A302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7B29" w:rsidRPr="009F240F">
        <w:rPr>
          <w:sz w:val="28"/>
          <w:szCs w:val="28"/>
        </w:rPr>
        <w:t>Найди правильную букву.</w:t>
      </w:r>
    </w:p>
    <w:p w:rsidR="00B57B29" w:rsidRPr="00B57B29" w:rsidRDefault="00B57B29" w:rsidP="00FA678E">
      <w:pPr>
        <w:rPr>
          <w:sz w:val="28"/>
          <w:szCs w:val="28"/>
        </w:rPr>
      </w:pPr>
      <w:r w:rsidRPr="00B57B29">
        <w:rPr>
          <w:sz w:val="28"/>
          <w:szCs w:val="28"/>
        </w:rPr>
        <w:t>Данное упражнение поможет детям различать правильное написание букв от их зеркального изображения.</w:t>
      </w:r>
    </w:p>
    <w:p w:rsidR="00B57B29" w:rsidRDefault="00B57B29" w:rsidP="00FA678E">
      <w:pPr>
        <w:rPr>
          <w:sz w:val="28"/>
          <w:szCs w:val="28"/>
        </w:rPr>
      </w:pPr>
      <w:proofErr w:type="gramStart"/>
      <w:r w:rsidRPr="00B57B29">
        <w:rPr>
          <w:sz w:val="28"/>
          <w:szCs w:val="28"/>
        </w:rPr>
        <w:t>На листе бумаги написаны буква (-</w:t>
      </w:r>
      <w:proofErr w:type="spellStart"/>
      <w:r w:rsidRPr="00B57B29">
        <w:rPr>
          <w:sz w:val="28"/>
          <w:szCs w:val="28"/>
        </w:rPr>
        <w:t>ы</w:t>
      </w:r>
      <w:proofErr w:type="spellEnd"/>
      <w:r w:rsidRPr="00B57B29">
        <w:rPr>
          <w:sz w:val="28"/>
          <w:szCs w:val="28"/>
        </w:rPr>
        <w:t>) в правильном и зеркальном изображении (особое внимание уделить буквам, написание которых вызывает у детей наибольшие затруднения:</w:t>
      </w:r>
      <w:proofErr w:type="gramEnd"/>
      <w:r w:rsidRPr="00B57B29">
        <w:rPr>
          <w:sz w:val="28"/>
          <w:szCs w:val="28"/>
        </w:rPr>
        <w:t xml:space="preserve"> Е, </w:t>
      </w:r>
      <w:proofErr w:type="gramStart"/>
      <w:r w:rsidRPr="00B57B29">
        <w:rPr>
          <w:sz w:val="28"/>
          <w:szCs w:val="28"/>
        </w:rPr>
        <w:t>З</w:t>
      </w:r>
      <w:proofErr w:type="gramEnd"/>
      <w:r w:rsidRPr="00B57B29">
        <w:rPr>
          <w:sz w:val="28"/>
          <w:szCs w:val="28"/>
        </w:rPr>
        <w:t>, И, У, Ч, Э, Я). Взрослый просит ребёнка обвести  в кружок правильные буквы и зачеркнуть неправильные.</w:t>
      </w:r>
    </w:p>
    <w:p w:rsidR="001A3021" w:rsidRPr="00B57B29" w:rsidRDefault="001A3021" w:rsidP="00FA678E">
      <w:pPr>
        <w:rPr>
          <w:sz w:val="28"/>
          <w:szCs w:val="28"/>
        </w:rPr>
      </w:pPr>
    </w:p>
    <w:p w:rsidR="00B57B29" w:rsidRPr="00B57B29" w:rsidRDefault="00B57B29" w:rsidP="00FA678E">
      <w:pPr>
        <w:widowControl w:val="0"/>
        <w:numPr>
          <w:ilvl w:val="0"/>
          <w:numId w:val="4"/>
        </w:numPr>
        <w:suppressAutoHyphens/>
        <w:rPr>
          <w:sz w:val="28"/>
          <w:szCs w:val="28"/>
        </w:rPr>
      </w:pPr>
      <w:r w:rsidRPr="00B57B29">
        <w:rPr>
          <w:sz w:val="28"/>
          <w:szCs w:val="28"/>
        </w:rPr>
        <w:t>«Найди отличия».</w:t>
      </w:r>
    </w:p>
    <w:p w:rsidR="00B57B29" w:rsidRPr="00B57B29" w:rsidRDefault="00B57B29" w:rsidP="00FA678E">
      <w:pPr>
        <w:rPr>
          <w:sz w:val="28"/>
          <w:szCs w:val="28"/>
        </w:rPr>
      </w:pPr>
      <w:r w:rsidRPr="00B57B29">
        <w:rPr>
          <w:sz w:val="28"/>
          <w:szCs w:val="28"/>
        </w:rPr>
        <w:t>Данное и следующее упражнения помогут в различении гласных, парных звонких и глухих согласных, а также в дифференциации согласных, сходных по звучанию.</w:t>
      </w:r>
    </w:p>
    <w:p w:rsidR="00B57B29" w:rsidRDefault="00B57B29" w:rsidP="00FA678E">
      <w:pPr>
        <w:rPr>
          <w:sz w:val="28"/>
          <w:szCs w:val="28"/>
        </w:rPr>
      </w:pPr>
      <w:proofErr w:type="gramStart"/>
      <w:r w:rsidRPr="00B57B29">
        <w:rPr>
          <w:sz w:val="28"/>
          <w:szCs w:val="28"/>
        </w:rPr>
        <w:t>Взрослый просит ребенка определить, какими звуками (буквами) отличается пара слов: роса — роза, шар — жар, удочка — уточка, рак — лак, честь — шесть и т. д. После ответа желательно показать карточку с данной парой слов, чтобы ребёнок удостоверился в правильности ответа.</w:t>
      </w:r>
      <w:proofErr w:type="gramEnd"/>
    </w:p>
    <w:p w:rsidR="001A3021" w:rsidRPr="00B57B29" w:rsidRDefault="001A3021" w:rsidP="00FA678E">
      <w:pPr>
        <w:rPr>
          <w:sz w:val="28"/>
          <w:szCs w:val="28"/>
        </w:rPr>
      </w:pPr>
    </w:p>
    <w:p w:rsidR="00B57B29" w:rsidRPr="001A3021" w:rsidRDefault="00B57B29" w:rsidP="001A3021">
      <w:pPr>
        <w:pStyle w:val="a6"/>
        <w:widowControl w:val="0"/>
        <w:numPr>
          <w:ilvl w:val="0"/>
          <w:numId w:val="4"/>
        </w:numPr>
        <w:suppressAutoHyphens/>
        <w:rPr>
          <w:sz w:val="28"/>
          <w:szCs w:val="28"/>
        </w:rPr>
      </w:pPr>
      <w:r w:rsidRPr="001A3021">
        <w:rPr>
          <w:sz w:val="28"/>
          <w:szCs w:val="28"/>
        </w:rPr>
        <w:t>«Корректурная проба».</w:t>
      </w:r>
    </w:p>
    <w:p w:rsidR="00B57B29" w:rsidRPr="00B57B29" w:rsidRDefault="001A3021" w:rsidP="00FA678E">
      <w:pPr>
        <w:ind w:left="94" w:hanging="3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7B29" w:rsidRPr="00B57B29">
        <w:rPr>
          <w:sz w:val="28"/>
          <w:szCs w:val="28"/>
        </w:rPr>
        <w:t>Это универсальное упражнение. Оно принесет пользу любому ученику. Ежедневно в течение 5 минут (не больше) ребёнок в любом тексте зачёркивает заданные буквы. Начинать надо с гласных, затем можно переходить к согласным. Варианты могут быть самые разные.</w:t>
      </w:r>
    </w:p>
    <w:p w:rsidR="00B57B29" w:rsidRPr="00B57B29" w:rsidRDefault="00B57B29" w:rsidP="00FA678E">
      <w:pPr>
        <w:ind w:left="94" w:hanging="375"/>
        <w:rPr>
          <w:sz w:val="28"/>
          <w:szCs w:val="28"/>
        </w:rPr>
      </w:pPr>
      <w:r w:rsidRPr="00B57B29">
        <w:rPr>
          <w:sz w:val="28"/>
          <w:szCs w:val="28"/>
        </w:rPr>
        <w:t xml:space="preserve">Например: а) букву - а зачеркнуть, букву - </w:t>
      </w:r>
      <w:proofErr w:type="gramStart"/>
      <w:r w:rsidRPr="00B57B29">
        <w:rPr>
          <w:sz w:val="28"/>
          <w:szCs w:val="28"/>
        </w:rPr>
        <w:t>о</w:t>
      </w:r>
      <w:proofErr w:type="gramEnd"/>
      <w:r w:rsidRPr="00B57B29">
        <w:rPr>
          <w:sz w:val="28"/>
          <w:szCs w:val="28"/>
        </w:rPr>
        <w:t xml:space="preserve"> обвести.</w:t>
      </w:r>
    </w:p>
    <w:p w:rsidR="00B57B29" w:rsidRPr="00B57B29" w:rsidRDefault="00B57B29" w:rsidP="00FA678E">
      <w:pPr>
        <w:ind w:left="94" w:hanging="375"/>
        <w:rPr>
          <w:sz w:val="28"/>
          <w:szCs w:val="28"/>
        </w:rPr>
      </w:pPr>
      <w:r w:rsidRPr="00B57B29">
        <w:rPr>
          <w:sz w:val="28"/>
          <w:szCs w:val="28"/>
        </w:rPr>
        <w:t xml:space="preserve">б) найти и подчеркнуть в тексте - </w:t>
      </w:r>
      <w:proofErr w:type="spellStart"/>
      <w:r w:rsidRPr="00B57B29">
        <w:rPr>
          <w:sz w:val="28"/>
          <w:szCs w:val="28"/>
        </w:rPr>
        <w:t>ь</w:t>
      </w:r>
      <w:proofErr w:type="spellEnd"/>
      <w:r w:rsidRPr="00B57B29">
        <w:rPr>
          <w:sz w:val="28"/>
          <w:szCs w:val="28"/>
        </w:rPr>
        <w:t xml:space="preserve">.  </w:t>
      </w:r>
    </w:p>
    <w:p w:rsidR="001A3021" w:rsidRDefault="00B57B29" w:rsidP="00FA678E">
      <w:pPr>
        <w:ind w:left="94" w:hanging="375"/>
        <w:rPr>
          <w:sz w:val="28"/>
          <w:szCs w:val="28"/>
        </w:rPr>
      </w:pPr>
      <w:r w:rsidRPr="00B57B29">
        <w:rPr>
          <w:sz w:val="28"/>
          <w:szCs w:val="28"/>
        </w:rPr>
        <w:t>По истечении времени, взрослый вместе с ребенком проверяет правильность выполнения задания.</w:t>
      </w:r>
      <w:r w:rsidR="009F240F">
        <w:rPr>
          <w:sz w:val="28"/>
          <w:szCs w:val="28"/>
        </w:rPr>
        <w:t xml:space="preserve">           </w:t>
      </w:r>
    </w:p>
    <w:p w:rsidR="00B57B29" w:rsidRPr="00B57B29" w:rsidRDefault="009F240F" w:rsidP="00FA678E">
      <w:pPr>
        <w:ind w:left="94" w:hanging="3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9F240F">
        <w:rPr>
          <w:rFonts w:ascii="Arial" w:hAnsi="Arial" w:cs="Arial"/>
          <w:noProof/>
          <w:color w:val="0044CC"/>
        </w:rPr>
        <w:t xml:space="preserve"> </w:t>
      </w:r>
      <w:r w:rsidRPr="009F240F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203835</wp:posOffset>
            </wp:positionV>
            <wp:extent cx="1343025" cy="1381125"/>
            <wp:effectExtent l="19050" t="0" r="9525" b="0"/>
            <wp:wrapTight wrapText="bothSides">
              <wp:wrapPolygon edited="0">
                <wp:start x="-306" y="0"/>
                <wp:lineTo x="-306" y="21451"/>
                <wp:lineTo x="21753" y="21451"/>
                <wp:lineTo x="21753" y="0"/>
                <wp:lineTo x="-306" y="0"/>
              </wp:wrapPolygon>
            </wp:wrapTight>
            <wp:docPr id="14" name="Рисунок 12" descr="http://ts1.mm.bing.net/th?id=H.4928312956487672&amp;w=141&amp;h=145&amp;c=7&amp;rs=1&amp;pid=1.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s1.mm.bing.net/th?id=H.4928312956487672&amp;w=141&amp;h=145&amp;c=7&amp;rs=1&amp;pid=1.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B29" w:rsidRPr="00B57B29" w:rsidRDefault="00B57B29" w:rsidP="00FA678E">
      <w:pPr>
        <w:ind w:left="94" w:hanging="375"/>
        <w:rPr>
          <w:sz w:val="28"/>
          <w:szCs w:val="28"/>
        </w:rPr>
      </w:pPr>
      <w:r w:rsidRPr="00B57B29">
        <w:rPr>
          <w:sz w:val="28"/>
          <w:szCs w:val="28"/>
        </w:rPr>
        <w:t xml:space="preserve">     </w:t>
      </w:r>
      <w:r w:rsidR="001A3021">
        <w:rPr>
          <w:sz w:val="28"/>
          <w:szCs w:val="28"/>
        </w:rPr>
        <w:t xml:space="preserve">     </w:t>
      </w:r>
      <w:r w:rsidRPr="00B57B29">
        <w:rPr>
          <w:sz w:val="28"/>
          <w:szCs w:val="28"/>
        </w:rPr>
        <w:t>4.  «Составь предложение».</w:t>
      </w:r>
    </w:p>
    <w:p w:rsidR="00B57B29" w:rsidRPr="00B57B29" w:rsidRDefault="001A3021" w:rsidP="00FA678E">
      <w:pPr>
        <w:ind w:left="94" w:hanging="3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7B29" w:rsidRPr="00B57B29">
        <w:rPr>
          <w:sz w:val="28"/>
          <w:szCs w:val="28"/>
        </w:rPr>
        <w:t>Взрослый называет слово. Ребенок (с помощью родителя) составляет с этим словом предложение. Взрослый объясняет значение каждого непонятного ребенку слова. Вместе, загибая пальцы, они считают количество слов в получившемся предложении (союзы и предлоги — это маленькие слова).</w:t>
      </w:r>
    </w:p>
    <w:p w:rsidR="00B57B29" w:rsidRDefault="00B57B29" w:rsidP="00FA678E">
      <w:pPr>
        <w:rPr>
          <w:sz w:val="28"/>
          <w:szCs w:val="28"/>
        </w:rPr>
      </w:pPr>
    </w:p>
    <w:p w:rsidR="00D65391" w:rsidRDefault="00D65391" w:rsidP="00194AE8">
      <w:pPr>
        <w:spacing w:line="360" w:lineRule="auto"/>
        <w:rPr>
          <w:sz w:val="28"/>
          <w:szCs w:val="28"/>
        </w:rPr>
      </w:pPr>
    </w:p>
    <w:p w:rsidR="00D65391" w:rsidRDefault="00D65391" w:rsidP="00194AE8">
      <w:pPr>
        <w:spacing w:line="360" w:lineRule="auto"/>
        <w:rPr>
          <w:sz w:val="28"/>
          <w:szCs w:val="28"/>
        </w:rPr>
      </w:pPr>
    </w:p>
    <w:p w:rsidR="00D65391" w:rsidRPr="00B57B29" w:rsidRDefault="00D65391" w:rsidP="00194AE8">
      <w:pPr>
        <w:spacing w:line="360" w:lineRule="auto"/>
        <w:rPr>
          <w:sz w:val="28"/>
          <w:szCs w:val="28"/>
        </w:rPr>
      </w:pPr>
    </w:p>
    <w:sectPr w:rsidR="00D65391" w:rsidRPr="00B57B29" w:rsidSect="009F240F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D35059"/>
    <w:multiLevelType w:val="hybridMultilevel"/>
    <w:tmpl w:val="DBCA4F00"/>
    <w:lvl w:ilvl="0" w:tplc="E8CC6A28">
      <w:start w:val="1"/>
      <w:numFmt w:val="decimal"/>
      <w:lvlText w:val="%1)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4">
    <w:nsid w:val="14A76C0E"/>
    <w:multiLevelType w:val="hybridMultilevel"/>
    <w:tmpl w:val="BE3C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315B6"/>
    <w:multiLevelType w:val="hybridMultilevel"/>
    <w:tmpl w:val="99F862F6"/>
    <w:lvl w:ilvl="0" w:tplc="17880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722EC0"/>
    <w:multiLevelType w:val="hybridMultilevel"/>
    <w:tmpl w:val="EB3625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B28E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785A9C"/>
    <w:multiLevelType w:val="hybridMultilevel"/>
    <w:tmpl w:val="A68EF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4723A"/>
    <w:multiLevelType w:val="hybridMultilevel"/>
    <w:tmpl w:val="890C2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310"/>
    <w:rsid w:val="000B6D7A"/>
    <w:rsid w:val="00194AE8"/>
    <w:rsid w:val="001A0705"/>
    <w:rsid w:val="001A3021"/>
    <w:rsid w:val="002C726D"/>
    <w:rsid w:val="00597A00"/>
    <w:rsid w:val="00805858"/>
    <w:rsid w:val="009860A9"/>
    <w:rsid w:val="009F240F"/>
    <w:rsid w:val="00A109A4"/>
    <w:rsid w:val="00B57B29"/>
    <w:rsid w:val="00BD60EA"/>
    <w:rsid w:val="00D65391"/>
    <w:rsid w:val="00D65BC7"/>
    <w:rsid w:val="00DB1310"/>
    <w:rsid w:val="00E23694"/>
    <w:rsid w:val="00F1036E"/>
    <w:rsid w:val="00FA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7B29"/>
    <w:pPr>
      <w:widowControl w:val="0"/>
      <w:suppressAutoHyphens/>
      <w:spacing w:before="280" w:after="280"/>
    </w:pPr>
    <w:rPr>
      <w:rFonts w:eastAsia="Arial Unicode MS" w:cs="Arial Unicode MS"/>
      <w:kern w:val="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57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B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2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%d0%b7%d0%b0%d0%b1%d0%b0%d0%b2%d0%bd%d1%8b%d0%b5+%d0%ba%d0%b0%d1%80%d1%82%d0%b8%d0%bd%d0%ba%d0%b8+%d0%b4%d0%bb%d1%8f+%d0%b4%d0%b5%d1%82%d1%81%d0%ba%d0%be%d0%b3%d0%be+%d1%81%d0%b0%d0%b4%d0%b0&amp;qpvt=%d0%b7%d0%b0%d0%b1%d0%b0%d0%b2%d0%bd%d1%8b%d0%b5+%d0%ba%d0%b0%d1%80%d1%82%d0%b8%d0%bd%d0%ba%d0%b8+%d0%b4%d0%bb%d1%8f+%d0%b4%d0%b5%d1%82%d1%81%d0%ba%d0%be%d0%b3%d0%be+%d1%81%d0%b0%d0%b4%d0%b0&amp;FORM=IGRE#view=detail&amp;id=34B01FB85C17C9AB32DDF65F3D5CFEB92F6F8704&amp;selectedIndex=529" TargetMode="External"/><Relationship Id="rId12" Type="http://schemas.openxmlformats.org/officeDocument/2006/relationships/hyperlink" Target="http://www.bing.com/images/search?q=%d0%ba%d0%b0%d1%80%d1%82%d0%b8%d0%bd%d0%ba%d0%b8+%d0%b4%d0%bb%d1%8f+%d0%b4%d0%b5%d1%82%d1%81%d0%ba%d0%be%d0%b3%d0%be+%d1%81%d0%b0%d0%b4%d0%b0&amp;qpvt=%d0%ba%d0%b0%d1%80%d1%82%d0%b8%d0%bd%d0%ba%d0%b8+%d0%b4%d0%bb%d1%8f+%d0%b4%d0%b5%d1%82%d1%81%d0%ba%d0%be%d0%b3%d0%be+%d1%81%d0%b0%d0%b4%d0%b0&amp;FORM=IGRE#view=detail&amp;id=3A786D06E35A63BC77628B3941C569522600304C&amp;selectedIndex=37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bing.com/images/search?q=%d0%ba%d0%b0%d1%80%d1%82%d0%b8%d0%bd%d0%ba%d0%b8+%d0%b4%d0%bb%d1%8f+%d0%b4%d0%b5%d1%82%d1%81%d0%ba%d0%be%d0%b3%d0%be+%d1%81%d0%b0%d0%b4%d0%b0&amp;qpvt=%d0%ba%d0%b0%d1%80%d1%82%d0%b8%d0%bd%d0%ba%d0%b8+%d0%b4%d0%bb%d1%8f+%d0%b4%d0%b5%d1%82%d1%81%d0%ba%d0%be%d0%b3%d0%be+%d1%81%d0%b0%d0%b4%d0%b0&amp;FORM=IGRE#view=detail&amp;id=E78E8A9A26BA13A8786A6002C9FE0139B9BDEA6E&amp;selectedIndex=0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bing.com/images/search?q=%d0%ba%d0%b0%d1%80%d1%82%d0%b8%d0%bd%d0%ba%d0%b8+%d0%b4%d0%bb%d1%8f+%d0%b4%d0%b5%d1%82%d1%81%d0%ba%d0%be%d0%b3%d0%be+%d1%81%d0%b0%d0%b4%d0%b0&amp;qpvt=%d0%ba%d0%b0%d1%80%d1%82%d0%b8%d0%bd%d0%ba%d0%b8+%d0%b4%d0%bb%d1%8f+%d0%b4%d0%b5%d1%82%d1%81%d0%ba%d0%be%d0%b3%d0%be+%d1%81%d0%b0%d0%b4%d0%b0&amp;FORM=IGRE#view=detail&amp;id=12C58777A46788E6EB3964709AC66510A470F845&amp;selectedIndex=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bing.com/images/search?q=%d0%ba%d0%b0%d1%80%d1%82%d0%b8%d0%bd%d0%ba%d0%b8+%d0%b4%d0%bb%d1%8f+%d0%b4%d0%b5%d1%82%d1%81%d0%ba%d0%be%d0%b3%d0%be+%d1%81%d0%b0%d0%b4%d0%b0&amp;qpvt=%d0%ba%d0%b0%d1%80%d1%82%d0%b8%d0%bd%d0%ba%d0%b8+%d0%b4%d0%bb%d1%8f+%d0%b4%d0%b5%d1%82%d1%81%d0%ba%d0%be%d0%b3%d0%be+%d1%81%d0%b0%d0%b4%d0%b0&amp;FORM=IGRE#view=detail&amp;id=6162E35F62C4DF7ADDEDBC87E6C812269E8D432C&amp;selectedIndex=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2013-11-22T17:25:00Z</cp:lastPrinted>
  <dcterms:created xsi:type="dcterms:W3CDTF">2013-11-22T16:16:00Z</dcterms:created>
  <dcterms:modified xsi:type="dcterms:W3CDTF">2014-09-21T17:00:00Z</dcterms:modified>
</cp:coreProperties>
</file>